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Pr="00F54306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KOMUNIKAT </w:t>
      </w:r>
    </w:p>
    <w:p w:rsidR="00990351" w:rsidRPr="00F54306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Nr K</w:t>
      </w:r>
      <w:r w:rsidRPr="00F54306">
        <w:rPr>
          <w:rFonts w:cs="Calibri"/>
          <w:b/>
          <w:bCs/>
          <w:color w:val="000000"/>
          <w:sz w:val="28"/>
          <w:szCs w:val="28"/>
        </w:rPr>
        <w:t>G</w:t>
      </w:r>
      <w:r w:rsidR="00B331C3" w:rsidRPr="00F54306">
        <w:rPr>
          <w:rFonts w:eastAsia="Times New Roman" w:cs="Calibri"/>
          <w:b/>
          <w:bCs/>
          <w:color w:val="000000"/>
          <w:sz w:val="28"/>
          <w:szCs w:val="28"/>
        </w:rPr>
        <w:t>.PPN.Chr/</w:t>
      </w:r>
      <w:r w:rsidR="00262AD2">
        <w:rPr>
          <w:rFonts w:eastAsia="Times New Roman" w:cs="Calibri"/>
          <w:b/>
          <w:bCs/>
          <w:color w:val="000000"/>
          <w:sz w:val="28"/>
          <w:szCs w:val="28"/>
        </w:rPr>
        <w:t>3</w:t>
      </w:r>
      <w:r w:rsidR="00A33DBA">
        <w:rPr>
          <w:rFonts w:eastAsia="Times New Roman" w:cs="Calibri"/>
          <w:b/>
          <w:bCs/>
          <w:color w:val="000000"/>
          <w:sz w:val="28"/>
          <w:szCs w:val="28"/>
        </w:rPr>
        <w:t>4</w:t>
      </w:r>
      <w:r w:rsidR="00760C20" w:rsidRPr="00F54306">
        <w:rPr>
          <w:rFonts w:eastAsia="Times New Roman" w:cs="Calibri"/>
          <w:b/>
          <w:bCs/>
          <w:color w:val="000000"/>
          <w:sz w:val="28"/>
          <w:szCs w:val="28"/>
        </w:rPr>
        <w:t>/I</w:t>
      </w:r>
      <w:r w:rsidR="004F3ECF">
        <w:rPr>
          <w:rFonts w:eastAsia="Times New Roman" w:cs="Calibri"/>
          <w:b/>
          <w:bCs/>
          <w:color w:val="000000"/>
          <w:sz w:val="28"/>
          <w:szCs w:val="28"/>
        </w:rPr>
        <w:t>I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/ SEZON 2025</w:t>
      </w:r>
      <w:r w:rsidRPr="00F54306">
        <w:rPr>
          <w:rFonts w:eastAsia="Times New Roman" w:cs="Calibri"/>
          <w:b/>
          <w:bCs/>
          <w:color w:val="000000"/>
          <w:sz w:val="28"/>
          <w:szCs w:val="28"/>
        </w:rPr>
        <w:t>-202</w:t>
      </w:r>
      <w:r w:rsidR="00F82123" w:rsidRPr="00F54306">
        <w:rPr>
          <w:rFonts w:eastAsia="Times New Roman" w:cs="Calibri"/>
          <w:b/>
          <w:bCs/>
          <w:color w:val="000000"/>
          <w:sz w:val="28"/>
          <w:szCs w:val="28"/>
        </w:rPr>
        <w:t>6</w:t>
      </w:r>
    </w:p>
    <w:p w:rsidR="00B139BB" w:rsidRDefault="00E669A7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  <w:r w:rsidRPr="00F54306">
        <w:rPr>
          <w:rFonts w:eastAsia="Times New Roman" w:cs="Calibri"/>
          <w:b/>
          <w:bCs/>
          <w:color w:val="000000"/>
          <w:sz w:val="28"/>
          <w:szCs w:val="28"/>
        </w:rPr>
        <w:t xml:space="preserve">Z 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posiedzenia Komisji </w:t>
      </w:r>
      <w:r w:rsidR="00CF1C09" w:rsidRPr="00F54306">
        <w:rPr>
          <w:rFonts w:eastAsia="Times New Roman" w:cs="Calibri"/>
          <w:b/>
          <w:bCs/>
          <w:sz w:val="28"/>
          <w:szCs w:val="28"/>
        </w:rPr>
        <w:t xml:space="preserve">Gier PPN Chrzanów w dniu </w:t>
      </w:r>
      <w:r w:rsidR="00A33DBA">
        <w:rPr>
          <w:rFonts w:eastAsia="Times New Roman" w:cs="Calibri"/>
          <w:b/>
          <w:bCs/>
          <w:sz w:val="28"/>
          <w:szCs w:val="28"/>
        </w:rPr>
        <w:t>3</w:t>
      </w:r>
      <w:r w:rsidR="004F3ECF">
        <w:rPr>
          <w:rFonts w:eastAsia="Times New Roman" w:cs="Calibri"/>
          <w:b/>
          <w:bCs/>
          <w:sz w:val="28"/>
          <w:szCs w:val="28"/>
        </w:rPr>
        <w:t>.0</w:t>
      </w:r>
      <w:r w:rsidR="00A33DBA">
        <w:rPr>
          <w:rFonts w:eastAsia="Times New Roman" w:cs="Calibri"/>
          <w:b/>
          <w:bCs/>
          <w:sz w:val="28"/>
          <w:szCs w:val="28"/>
        </w:rPr>
        <w:t>6</w:t>
      </w:r>
      <w:r w:rsidR="004F3ECF">
        <w:rPr>
          <w:rFonts w:eastAsia="Times New Roman" w:cs="Calibri"/>
          <w:b/>
          <w:bCs/>
          <w:sz w:val="28"/>
          <w:szCs w:val="28"/>
        </w:rPr>
        <w:t>.2026</w:t>
      </w:r>
      <w:r w:rsidRPr="00F54306">
        <w:rPr>
          <w:rFonts w:eastAsia="Times New Roman" w:cs="Calibri"/>
          <w:b/>
          <w:bCs/>
          <w:sz w:val="28"/>
          <w:szCs w:val="28"/>
        </w:rPr>
        <w:t xml:space="preserve"> roku</w:t>
      </w:r>
    </w:p>
    <w:p w:rsidR="007B7EFE" w:rsidRDefault="007B7EFE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p w:rsidR="007B7EFE" w:rsidRDefault="007B7EFE" w:rsidP="00A479CE">
      <w:pPr>
        <w:spacing w:after="0" w:line="100" w:lineRule="atLeast"/>
        <w:jc w:val="center"/>
        <w:rPr>
          <w:rFonts w:eastAsia="Times New Roman" w:cs="Calibri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3091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A837BD" w:rsidTr="00A837BD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BD" w:rsidRDefault="00A837BD" w:rsidP="00A837BD">
            <w:pPr>
              <w:rPr>
                <w:rFonts w:cs="Calibri"/>
              </w:rPr>
            </w:pPr>
            <w:bookmarkStart w:id="0" w:name="_Hlk178256020"/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A837BD" w:rsidTr="00A837BD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A</w:t>
            </w:r>
          </w:p>
        </w:tc>
      </w:tr>
      <w:tr w:rsidR="00A837BD" w:rsidTr="00A837BD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A837BD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BD" w:rsidRDefault="00A837BD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BD" w:rsidRPr="001D69D8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1D69D8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Szymon Nxxxx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BD" w:rsidRPr="001D69D8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1D69D8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Ciężkowianka Jaworzno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BD" w:rsidRPr="001D69D8" w:rsidRDefault="001D69D8" w:rsidP="00A837BD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  <w:r w:rsidR="008A0794"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BD" w:rsidRPr="001D69D8" w:rsidRDefault="001D69D8" w:rsidP="009D3BDE">
            <w:pPr>
              <w:jc w:val="center"/>
              <w:rPr>
                <w:b/>
                <w:sz w:val="18"/>
                <w:szCs w:val="18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</w:t>
            </w:r>
            <w:r w:rsidR="00487A7C"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</w:t>
            </w:r>
            <w:r w:rsidR="00A837BD"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BD" w:rsidRPr="001D69D8" w:rsidRDefault="001D69D8" w:rsidP="00487A7C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</w:t>
            </w:r>
            <w:r w:rsidR="008A0794"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1D69D8"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Tomasz Bxxxx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>
            <w:pPr>
              <w:rPr>
                <w:b/>
                <w:sz w:val="18"/>
                <w:szCs w:val="18"/>
              </w:rPr>
            </w:pPr>
            <w:r w:rsidRPr="001D69D8">
              <w:rPr>
                <w:b/>
                <w:sz w:val="18"/>
                <w:szCs w:val="18"/>
              </w:rPr>
              <w:t>Arka Babice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9D3BDE">
            <w:pPr>
              <w:jc w:val="center"/>
              <w:rPr>
                <w:b/>
                <w:sz w:val="18"/>
                <w:szCs w:val="18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1D69D8">
            <w:pPr>
              <w:jc w:val="center"/>
              <w:rPr>
                <w:b/>
                <w:sz w:val="18"/>
                <w:szCs w:val="18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D637F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80zł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Tomasz Kxxxxxx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>
            <w:r w:rsidRPr="005E7304">
              <w:rPr>
                <w:b/>
                <w:sz w:val="18"/>
                <w:szCs w:val="18"/>
              </w:rPr>
              <w:t>Arka Babice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1D69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31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30720B" w:rsidP="00766627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Komunikat KD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Wojciech Kxxxxxxxxxx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>
            <w:r w:rsidRPr="005E7304">
              <w:rPr>
                <w:b/>
                <w:sz w:val="18"/>
                <w:szCs w:val="18"/>
              </w:rPr>
              <w:t>Arka Babice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1D69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31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7666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Wiktor Wxxxxxxx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>
            <w:r w:rsidRPr="005E7304">
              <w:rPr>
                <w:b/>
                <w:sz w:val="18"/>
                <w:szCs w:val="18"/>
              </w:rPr>
              <w:t>Arka Babice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1D69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31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766627">
            <w:pPr>
              <w:jc w:val="center"/>
              <w:rPr>
                <w:b/>
                <w:sz w:val="18"/>
                <w:szCs w:val="18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1 mecz lub wykupienie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80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Szxxxxxxx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Zagórzanka Zagórze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12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1D69D8">
            <w:pPr>
              <w:jc w:val="center"/>
              <w:rPr>
                <w:b/>
                <w:sz w:val="18"/>
                <w:szCs w:val="18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1D69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mecz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e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 130zł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Przemysław Axxxxxxxxx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Wolanka Wola Filipowska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1D69D8">
            <w:pPr>
              <w:jc w:val="center"/>
              <w:rPr>
                <w:b/>
                <w:sz w:val="18"/>
                <w:szCs w:val="18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1 mecz lub wykupienie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80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Kamil Czxxxxxxx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1D69D8">
            <w:pPr>
              <w:jc w:val="center"/>
              <w:rPr>
                <w:b/>
                <w:sz w:val="18"/>
                <w:szCs w:val="18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Kamil Czxxxxxxx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1D69D8">
            <w:pPr>
              <w:jc w:val="center"/>
              <w:rPr>
                <w:b/>
                <w:sz w:val="18"/>
                <w:szCs w:val="18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30720B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Komunikat KD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Oskar Gxxxx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Cz.k.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1D69D8" w:rsidP="001D69D8">
            <w:pPr>
              <w:jc w:val="center"/>
              <w:rPr>
                <w:b/>
                <w:sz w:val="18"/>
                <w:szCs w:val="18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1D69D8" w:rsidRDefault="0030720B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Komunikat KD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266B09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Aleksander Mxxxxxx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266B09" w:rsidRDefault="001D6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1D69D8">
            <w:pPr>
              <w:jc w:val="center"/>
            </w:pPr>
            <w:r w:rsidRPr="00BC354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 xml:space="preserve">1 mecz lub wykupienie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80</w:t>
            </w:r>
            <w:r w:rsidRPr="001D69D8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266B09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Filip Gxxxxxx trener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266B09" w:rsidRDefault="001D6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MKS Trzebinia 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1D69D8">
            <w:pPr>
              <w:jc w:val="center"/>
            </w:pPr>
            <w:r w:rsidRPr="00BC354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266B09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Paweł Kxxxx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266B09" w:rsidRDefault="001D6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MKS Fablok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1D69D8">
            <w:pPr>
              <w:jc w:val="center"/>
            </w:pPr>
            <w:r w:rsidRPr="00BC354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50zł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266B09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Daniel Pxxxxx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266B09" w:rsidRDefault="001D6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MKS Fablok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1D69D8">
            <w:pPr>
              <w:jc w:val="center"/>
            </w:pPr>
            <w:r w:rsidRPr="00BC354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75zł</w:t>
            </w:r>
          </w:p>
        </w:tc>
      </w:tr>
      <w:tr w:rsidR="001D69D8" w:rsidTr="008955E1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A837BD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266B09" w:rsidRDefault="001D69D8" w:rsidP="00A837BD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Mikołaj Szxxxxxxx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Pr="00266B09" w:rsidRDefault="001D6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Korona Mętków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A837B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1D69D8">
            <w:pPr>
              <w:jc w:val="center"/>
            </w:pPr>
            <w:r w:rsidRPr="00BC3547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9D8" w:rsidRDefault="001D69D8" w:rsidP="006C6AE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130zł</w:t>
            </w:r>
          </w:p>
        </w:tc>
      </w:tr>
      <w:bookmarkEnd w:id="0"/>
    </w:tbl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39683E" w:rsidRDefault="0039683E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8A5DE7" w:rsidRPr="009E69E4" w:rsidRDefault="008A5DE7" w:rsidP="00B139BB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D2615" w:rsidRPr="005D124F" w:rsidRDefault="004D2615" w:rsidP="004D2615">
      <w:pPr>
        <w:spacing w:after="0" w:line="100" w:lineRule="atLeast"/>
        <w:rPr>
          <w:b/>
          <w:sz w:val="28"/>
          <w:szCs w:val="28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tbl>
      <w:tblPr>
        <w:tblpPr w:leftFromText="141" w:rightFromText="141" w:vertAnchor="page" w:horzAnchor="margin" w:tblpY="4186"/>
        <w:tblW w:w="12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5"/>
        <w:gridCol w:w="3201"/>
        <w:gridCol w:w="1619"/>
        <w:gridCol w:w="1559"/>
        <w:gridCol w:w="2835"/>
      </w:tblGrid>
      <w:tr w:rsidR="001D69D8" w:rsidTr="001D69D8">
        <w:trPr>
          <w:trHeight w:val="557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1D69D8">
            <w:pPr>
              <w:rPr>
                <w:rFonts w:cs="Calibri"/>
              </w:rPr>
            </w:pPr>
          </w:p>
          <w:p w:rsidR="001D69D8" w:rsidRDefault="001D69D8" w:rsidP="001D69D8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Kary finansowe/dyskwalifikacji za kartki żółte i czerwone</w:t>
            </w:r>
          </w:p>
        </w:tc>
      </w:tr>
      <w:tr w:rsidR="001D69D8" w:rsidTr="001D69D8">
        <w:trPr>
          <w:trHeight w:val="225"/>
        </w:trPr>
        <w:tc>
          <w:tcPr>
            <w:tcW w:w="12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1D69D8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24"/>
                <w:szCs w:val="18"/>
                <w:u w:val="single"/>
                <w:lang w:eastAsia="pl-PL"/>
              </w:rPr>
              <w:t>Klasa B</w:t>
            </w:r>
          </w:p>
        </w:tc>
      </w:tr>
      <w:tr w:rsidR="001D69D8" w:rsidTr="001D69D8">
        <w:trPr>
          <w:trHeight w:val="9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1D69D8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1D69D8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1D69D8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Klub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1D69D8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Kartka</w:t>
            </w:r>
          </w:p>
          <w:p w:rsidR="001D69D8" w:rsidRDefault="001D69D8" w:rsidP="001D69D8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Żółta/czerwona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1D69D8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Data zawodów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1D69D8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Kara finansowa/dyskwalifikacji</w:t>
            </w:r>
          </w:p>
        </w:tc>
      </w:tr>
      <w:tr w:rsidR="001D69D8" w:rsidTr="001D69D8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9D8" w:rsidRDefault="001D69D8" w:rsidP="001D69D8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1D69D8" w:rsidP="001D69D8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Aleksander Txxxxxxx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1D69D8" w:rsidP="001D69D8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AP 21 Orzeł Balin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D8" w:rsidRDefault="001D69D8" w:rsidP="001D69D8">
            <w:pPr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D8" w:rsidRDefault="001D69D8" w:rsidP="001D69D8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D8" w:rsidRDefault="001D69D8" w:rsidP="001D69D8">
            <w:pPr>
              <w:tabs>
                <w:tab w:val="left" w:pos="270"/>
                <w:tab w:val="center" w:pos="1309"/>
              </w:tabs>
              <w:spacing w:line="254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40zł</w:t>
            </w:r>
          </w:p>
        </w:tc>
      </w:tr>
      <w:tr w:rsidR="001D69D8" w:rsidTr="001D69D8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1D69D8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1D69D8" w:rsidP="001D69D8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Mariusz Dxxxxxxx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1D69D8" w:rsidP="001D69D8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Tempo Płaza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1D69D8" w:rsidP="001D69D8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1D69D8" w:rsidP="001D69D8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</w:t>
            </w:r>
            <w:r w:rsidRPr="0044099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1D69D8" w:rsidP="001D69D8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65zł</w:t>
            </w:r>
          </w:p>
        </w:tc>
      </w:tr>
      <w:tr w:rsidR="001D69D8" w:rsidTr="001D69D8">
        <w:trPr>
          <w:trHeight w:val="2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D8" w:rsidRDefault="001D69D8" w:rsidP="001D69D8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1D69D8" w:rsidP="001D69D8">
            <w:pPr>
              <w:spacing w:line="254" w:lineRule="auto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  <w:t>Patryk Wxxxxxxxx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Pr="00D74581" w:rsidRDefault="001D69D8" w:rsidP="001D69D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Wisła Jankowice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1D69D8" w:rsidP="001D69D8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 ż.k.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1D69D8" w:rsidP="001D69D8">
            <w:pPr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30</w:t>
            </w:r>
            <w:r w:rsidRPr="00440993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.05.2026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D8" w:rsidRDefault="001D69D8" w:rsidP="001D69D8">
            <w:pPr>
              <w:spacing w:line="254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 mecz lub wykupienie 60zł</w:t>
            </w:r>
          </w:p>
        </w:tc>
      </w:tr>
    </w:tbl>
    <w:p w:rsidR="007B7EFE" w:rsidRDefault="007B7EFE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7B7EFE" w:rsidRDefault="007B7EFE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7725C0" w:rsidRDefault="007725C0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7725C0" w:rsidRDefault="007725C0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E6067" w:rsidRPr="00BE5B34" w:rsidRDefault="00DE6067" w:rsidP="00DE606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C53C12" w:rsidRDefault="00C53C12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1D69D8" w:rsidRDefault="001D69D8" w:rsidP="00266B0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385623" w:themeColor="accent6" w:themeShade="80"/>
          <w:sz w:val="24"/>
          <w:szCs w:val="24"/>
          <w:lang w:eastAsia="pl-PL"/>
        </w:rPr>
      </w:pPr>
    </w:p>
    <w:p w:rsidR="001D69D8" w:rsidRDefault="001D69D8" w:rsidP="00266B0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385623" w:themeColor="accent6" w:themeShade="80"/>
          <w:sz w:val="24"/>
          <w:szCs w:val="24"/>
          <w:lang w:eastAsia="pl-PL"/>
        </w:rPr>
      </w:pPr>
    </w:p>
    <w:p w:rsidR="001D69D8" w:rsidRDefault="001D69D8" w:rsidP="00266B0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385623" w:themeColor="accent6" w:themeShade="80"/>
          <w:sz w:val="24"/>
          <w:szCs w:val="24"/>
          <w:lang w:eastAsia="pl-PL"/>
        </w:rPr>
      </w:pPr>
    </w:p>
    <w:p w:rsidR="001D69D8" w:rsidRDefault="001D69D8" w:rsidP="00266B0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385623" w:themeColor="accent6" w:themeShade="80"/>
          <w:sz w:val="24"/>
          <w:szCs w:val="24"/>
          <w:lang w:eastAsia="pl-PL"/>
        </w:rPr>
      </w:pPr>
    </w:p>
    <w:p w:rsidR="00266B09" w:rsidRPr="007E7237" w:rsidRDefault="00266B09" w:rsidP="00266B09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color w:val="385623" w:themeColor="accent6" w:themeShade="80"/>
          <w:sz w:val="24"/>
          <w:szCs w:val="24"/>
          <w:lang w:eastAsia="pl-PL"/>
        </w:rPr>
      </w:pPr>
      <w:r w:rsidRPr="007E7237">
        <w:rPr>
          <w:rFonts w:asciiTheme="minorHAnsi" w:eastAsia="Times New Roman" w:hAnsiTheme="minorHAnsi" w:cstheme="minorHAnsi"/>
          <w:b/>
          <w:color w:val="385623" w:themeColor="accent6" w:themeShade="80"/>
          <w:sz w:val="24"/>
          <w:szCs w:val="24"/>
          <w:lang w:eastAsia="pl-PL"/>
        </w:rPr>
        <w:t>Obserwacje:</w:t>
      </w:r>
    </w:p>
    <w:p w:rsidR="00266B09" w:rsidRPr="007E7237" w:rsidRDefault="007E7237" w:rsidP="00266B0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pl-PL"/>
        </w:rPr>
      </w:pPr>
      <w:r w:rsidRPr="007E7237">
        <w:rPr>
          <w:rFonts w:asciiTheme="minorHAnsi" w:hAnsiTheme="minorHAnsi" w:cstheme="minorHAnsi"/>
          <w:b/>
          <w:color w:val="385623" w:themeColor="accent6" w:themeShade="80"/>
          <w:sz w:val="24"/>
          <w:szCs w:val="24"/>
        </w:rPr>
        <w:t>13.06 AP21 Orzeł Balin - Sankowia Sanka</w:t>
      </w:r>
    </w:p>
    <w:p w:rsidR="00266B09" w:rsidRDefault="00266B09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lang w:eastAsia="pl-PL"/>
        </w:rPr>
      </w:pPr>
    </w:p>
    <w:p w:rsidR="00F66ACF" w:rsidRPr="0011614D" w:rsidRDefault="00AD637F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Komisja Gier weryfikuje zawody klasy Trampkarz grupa </w:t>
      </w:r>
      <w:r w:rsidR="00A33DBA"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2 z dnia 30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.05.2026 pomiędzy </w:t>
      </w:r>
      <w:r w:rsidR="00A33DBA"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Orliki Kwaczała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a </w:t>
      </w:r>
      <w:r w:rsidR="00A33DBA"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Zagórzanka Zagórze jako walkower 0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:</w:t>
      </w:r>
      <w:r w:rsidR="00A33DBA"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3 na korzyść drużyny gości</w:t>
      </w:r>
      <w:r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(</w:t>
      </w:r>
      <w:r w:rsidR="00A33DBA"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brak pisma o odwołaniu spotkania</w:t>
      </w:r>
      <w:r w:rsid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przez klub Orliki Kwaczała</w:t>
      </w:r>
      <w:r w:rsidR="00A33DBA"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, kara finansowa </w:t>
      </w:r>
      <w:r w:rsidR="0030720B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w kwocie 300zł</w:t>
      </w:r>
      <w:bookmarkStart w:id="1" w:name="_GoBack"/>
      <w:bookmarkEnd w:id="1"/>
      <w:r w:rsidR="00A33DBA" w:rsidRPr="006D0AAE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oraz pokrycie kosztów delegacji sędziowskiej</w:t>
      </w:r>
      <w:r w:rsidR="0011614D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).</w:t>
      </w:r>
    </w:p>
    <w:p w:rsidR="007445F7" w:rsidRPr="007445F7" w:rsidRDefault="007445F7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  <w:r w:rsidRPr="007445F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>Nieuregulowan</w:t>
      </w:r>
      <w:r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>i</w:t>
      </w:r>
      <w:r w:rsidRPr="007445F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 xml:space="preserve">e zaległości finansowych wobec PPN Chrzanów oraz innych Podokręgów będzie skutkowało blokadą transferów oraz uprawnień zawodników w sezonie 2026/2027!!!  </w:t>
      </w:r>
    </w:p>
    <w:p w:rsidR="007445F7" w:rsidRPr="007445F7" w:rsidRDefault="007445F7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  <w:r w:rsidRPr="007445F7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  <w:t>Wszystkie zaległości należy uregulować do dnia 20 czerwca 2026!!!</w:t>
      </w:r>
    </w:p>
    <w:p w:rsidR="007445F7" w:rsidRPr="007445F7" w:rsidRDefault="007445F7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eastAsia="pl-PL"/>
        </w:rPr>
      </w:pPr>
    </w:p>
    <w:p w:rsidR="00B93223" w:rsidRPr="006D0AAE" w:rsidRDefault="00DA6365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 xml:space="preserve">Komisja Gier przypomina że zawody mistrzowskie </w:t>
      </w:r>
      <w:r w:rsidR="00B93223"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 xml:space="preserve">zaplanowane na sezon rozgrywkowy 2025/2026 runda „Wiosna 2026” muszą być rozegrane zgodnie z terminarzem  do dnia 14 czerwca 2026 r. </w:t>
      </w:r>
    </w:p>
    <w:p w:rsidR="007B7EFE" w:rsidRPr="006D0AAE" w:rsidRDefault="00B93223" w:rsidP="00435E5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>Po tym terminie zawody nie rozegrane będą zweryfikowane jako obustronny walkower.</w:t>
      </w:r>
    </w:p>
    <w:p w:rsidR="00F77EAD" w:rsidRPr="006D0AAE" w:rsidRDefault="00435E59" w:rsidP="00DC7AB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</w:pPr>
      <w:r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>Infor</w:t>
      </w:r>
      <w:r w:rsidR="00175D86"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 xml:space="preserve">mujemy, że zgodnie Regulaminem Dyscypliny PZPN na sezon 2025/2026 wszelkie kary dyscyplinarne należy zapłacić w terminie 30 dni od </w:t>
      </w:r>
      <w:r w:rsidR="00083F4A" w:rsidRPr="006D0AAE">
        <w:rPr>
          <w:rFonts w:ascii="Times New Roman" w:eastAsia="Times New Roman" w:hAnsi="Times New Roman" w:cs="Times New Roman"/>
          <w:b/>
          <w:iCs/>
          <w:color w:val="538135" w:themeColor="accent6" w:themeShade="BF"/>
          <w:sz w:val="28"/>
          <w:szCs w:val="28"/>
          <w:lang w:eastAsia="pl-PL"/>
        </w:rPr>
        <w:t>uprawomocnienia się orzeczenia / komunikatu/</w:t>
      </w:r>
    </w:p>
    <w:p w:rsidR="00E915BF" w:rsidRDefault="00E915BF" w:rsidP="00DC6C3C">
      <w:pPr>
        <w:spacing w:after="0" w:line="100" w:lineRule="atLeast"/>
        <w:rPr>
          <w:b/>
          <w:color w:val="FF0000"/>
          <w:sz w:val="28"/>
          <w:szCs w:val="28"/>
          <w:u w:val="single"/>
        </w:rPr>
      </w:pPr>
    </w:p>
    <w:p w:rsidR="004E7E50" w:rsidRPr="00175D86" w:rsidRDefault="00E915BF" w:rsidP="004E7E50">
      <w:pPr>
        <w:spacing w:after="0" w:line="100" w:lineRule="atLeast"/>
        <w:rPr>
          <w:b/>
          <w:sz w:val="28"/>
          <w:szCs w:val="28"/>
          <w:u w:val="single"/>
        </w:rPr>
      </w:pPr>
      <w:r w:rsidRPr="00175D86">
        <w:rPr>
          <w:b/>
          <w:sz w:val="28"/>
          <w:szCs w:val="28"/>
          <w:u w:val="single"/>
        </w:rPr>
        <w:t>Dowody</w:t>
      </w:r>
      <w:r w:rsidR="00DC6C3C" w:rsidRPr="00175D86">
        <w:rPr>
          <w:b/>
          <w:sz w:val="28"/>
          <w:szCs w:val="28"/>
          <w:u w:val="single"/>
        </w:rPr>
        <w:t xml:space="preserve"> wpłat z tytułu kar i żółtych kartek </w:t>
      </w:r>
      <w:r w:rsidRPr="00175D86">
        <w:rPr>
          <w:b/>
          <w:sz w:val="28"/>
          <w:szCs w:val="28"/>
          <w:u w:val="single"/>
        </w:rPr>
        <w:t xml:space="preserve">należy przesyłać </w:t>
      </w:r>
      <w:r w:rsidR="00DC6C3C" w:rsidRPr="00175D86">
        <w:rPr>
          <w:b/>
          <w:sz w:val="28"/>
          <w:szCs w:val="28"/>
          <w:u w:val="single"/>
        </w:rPr>
        <w:t xml:space="preserve">na e-mail PPN Chrzanów w godzinach pracy biura !!! </w:t>
      </w:r>
    </w:p>
    <w:p w:rsidR="00E915BF" w:rsidRPr="00175D86" w:rsidRDefault="00DC6C3C" w:rsidP="00DC6C3C">
      <w:pPr>
        <w:spacing w:after="0" w:line="100" w:lineRule="atLeast"/>
        <w:rPr>
          <w:b/>
          <w:sz w:val="28"/>
          <w:szCs w:val="28"/>
          <w:u w:val="single"/>
        </w:rPr>
      </w:pPr>
      <w:r w:rsidRPr="00175D86">
        <w:rPr>
          <w:b/>
          <w:sz w:val="28"/>
          <w:szCs w:val="28"/>
          <w:u w:val="single"/>
        </w:rPr>
        <w:t>Zwracamy również uwagę na dokładne zaznaczenie w tytule przelewu za jakiego zawodnika lub za jaką</w:t>
      </w:r>
      <w:r w:rsidR="00440F32" w:rsidRPr="00175D86">
        <w:rPr>
          <w:b/>
          <w:sz w:val="28"/>
          <w:szCs w:val="28"/>
          <w:u w:val="single"/>
        </w:rPr>
        <w:t xml:space="preserve"> karę jest wykonywany przelew!!</w:t>
      </w:r>
    </w:p>
    <w:p w:rsidR="00642B67" w:rsidRPr="00175D86" w:rsidRDefault="00642B67" w:rsidP="00DC6C3C">
      <w:pPr>
        <w:spacing w:after="0" w:line="100" w:lineRule="atLeast"/>
        <w:rPr>
          <w:b/>
          <w:sz w:val="28"/>
          <w:szCs w:val="28"/>
          <w:u w:val="single"/>
        </w:rPr>
      </w:pPr>
    </w:p>
    <w:p w:rsidR="00A6612D" w:rsidRPr="00DC7ABD" w:rsidRDefault="00DC6C3C" w:rsidP="00DC7ABD">
      <w:pPr>
        <w:spacing w:after="0" w:line="100" w:lineRule="atLeast"/>
        <w:rPr>
          <w:b/>
          <w:sz w:val="28"/>
          <w:szCs w:val="28"/>
        </w:rPr>
      </w:pPr>
      <w:r w:rsidRPr="00A6612D">
        <w:rPr>
          <w:b/>
          <w:sz w:val="28"/>
          <w:szCs w:val="28"/>
        </w:rPr>
        <w:t>Zwracamy uwagę, że jakakolwiek przesłana korespondencja do biura PPN Chrzanów musi być podpisana z imienia i nazwiska osoby wysyłającej. Dotyczy to również zmian terminów spotkań w systemie Extranet-należy zaznaczyć z kim została ustalona zmiana ( z imienia i nazwiska) jeśli termin jest poniżej 14 dni lub mecz będzie rozgrywany w tygodniu.</w:t>
      </w:r>
    </w:p>
    <w:p w:rsidR="00A6612D" w:rsidRDefault="00A6612D" w:rsidP="00A6612D">
      <w:pPr>
        <w:spacing w:after="0" w:line="100" w:lineRule="atLeast"/>
        <w:jc w:val="center"/>
        <w:rPr>
          <w:b/>
        </w:rPr>
      </w:pP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0C31FC">
        <w:rPr>
          <w:b/>
        </w:rPr>
        <w:t>Przewodniczący Komisji Gier</w:t>
      </w:r>
      <w:r>
        <w:rPr>
          <w:b/>
        </w:rPr>
        <w:t xml:space="preserve">   </w:t>
      </w:r>
    </w:p>
    <w:p w:rsidR="004E7E50" w:rsidRDefault="004135EB" w:rsidP="00A6612D">
      <w:pPr>
        <w:spacing w:after="0" w:line="100" w:lineRule="atLeast"/>
        <w:jc w:val="center"/>
        <w:rPr>
          <w:b/>
        </w:rPr>
      </w:pPr>
      <w:r w:rsidRPr="00C446BB">
        <w:rPr>
          <w:b/>
        </w:rPr>
        <w:t>Zbigniew Jastrzębski</w:t>
      </w:r>
      <w:r w:rsidRPr="000C31FC">
        <w:rPr>
          <w:b/>
        </w:rPr>
        <w:t xml:space="preserve"> </w:t>
      </w:r>
      <w:r>
        <w:rPr>
          <w:b/>
        </w:rPr>
        <w:t xml:space="preserve"> </w:t>
      </w:r>
    </w:p>
    <w:p w:rsidR="00A6612D" w:rsidRPr="005D124F" w:rsidRDefault="004135EB" w:rsidP="00383BC8">
      <w:pPr>
        <w:spacing w:after="0" w:line="100" w:lineRule="atLeast"/>
        <w:jc w:val="center"/>
        <w:rPr>
          <w:rStyle w:val="gwp92eb27acsize"/>
          <w:b/>
        </w:rPr>
      </w:pPr>
      <w:r w:rsidRPr="00C446BB">
        <w:rPr>
          <w:b/>
        </w:rPr>
        <w:t>Tel. 507 437</w:t>
      </w:r>
      <w:r w:rsidR="00A6612D">
        <w:rPr>
          <w:b/>
        </w:rPr>
        <w:t> </w:t>
      </w:r>
      <w:r w:rsidRPr="00C446BB">
        <w:rPr>
          <w:b/>
        </w:rPr>
        <w:t>737</w:t>
      </w:r>
    </w:p>
    <w:sectPr w:rsidR="00A6612D" w:rsidRPr="005D124F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D2" w:rsidRDefault="00B528D2">
      <w:pPr>
        <w:spacing w:after="0" w:line="240" w:lineRule="auto"/>
      </w:pPr>
      <w:r>
        <w:separator/>
      </w:r>
    </w:p>
  </w:endnote>
  <w:endnote w:type="continuationSeparator" w:id="0">
    <w:p w:rsidR="00B528D2" w:rsidRDefault="00B5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D2" w:rsidRDefault="00B528D2">
      <w:pPr>
        <w:spacing w:after="0" w:line="240" w:lineRule="auto"/>
      </w:pPr>
      <w:r>
        <w:separator/>
      </w:r>
    </w:p>
  </w:footnote>
  <w:footnote w:type="continuationSeparator" w:id="0">
    <w:p w:rsidR="00B528D2" w:rsidRDefault="00B5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B528D2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r w:rsidR="00B528D2">
      <w:fldChar w:fldCharType="begin"/>
    </w:r>
    <w:r w:rsidR="00B528D2">
      <w:instrText xml:space="preserve"> NUMPAGES </w:instrText>
    </w:r>
    <w:r w:rsidR="00B528D2">
      <w:fldChar w:fldCharType="separate"/>
    </w:r>
    <w:r w:rsidR="00B528D2">
      <w:rPr>
        <w:noProof/>
      </w:rPr>
      <w:t>1</w:t>
    </w:r>
    <w:r w:rsidR="00B528D2">
      <w:rPr>
        <w:noProof/>
      </w:rPr>
      <w:fldChar w:fldCharType="end"/>
    </w:r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30720B">
      <w:t>3</w:t>
    </w:r>
    <w:r w:rsidR="004F3ECF">
      <w:t>.0</w:t>
    </w:r>
    <w:r w:rsidR="0030720B">
      <w:t>6</w:t>
    </w:r>
    <w:r w:rsidR="00166F1C">
      <w:t>.202</w:t>
    </w:r>
    <w:r w:rsidR="004F3ECF">
      <w:t xml:space="preserve">6 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14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66E"/>
    <w:rsid w:val="00005C2F"/>
    <w:rsid w:val="00005E2F"/>
    <w:rsid w:val="00007935"/>
    <w:rsid w:val="00010082"/>
    <w:rsid w:val="000108D6"/>
    <w:rsid w:val="00010B81"/>
    <w:rsid w:val="00011CDE"/>
    <w:rsid w:val="00011D08"/>
    <w:rsid w:val="00012354"/>
    <w:rsid w:val="0001393F"/>
    <w:rsid w:val="00013FE1"/>
    <w:rsid w:val="0001440C"/>
    <w:rsid w:val="00015060"/>
    <w:rsid w:val="000165FF"/>
    <w:rsid w:val="00017CB6"/>
    <w:rsid w:val="00021FA5"/>
    <w:rsid w:val="00023150"/>
    <w:rsid w:val="000235CD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75B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438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3F4A"/>
    <w:rsid w:val="0008430F"/>
    <w:rsid w:val="00084A74"/>
    <w:rsid w:val="00084C75"/>
    <w:rsid w:val="00085E4E"/>
    <w:rsid w:val="00086B5C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6FA9"/>
    <w:rsid w:val="00097176"/>
    <w:rsid w:val="000976F4"/>
    <w:rsid w:val="000A0C30"/>
    <w:rsid w:val="000A171F"/>
    <w:rsid w:val="000A18FC"/>
    <w:rsid w:val="000A1E41"/>
    <w:rsid w:val="000A2FC6"/>
    <w:rsid w:val="000A38BD"/>
    <w:rsid w:val="000A6B97"/>
    <w:rsid w:val="000B01F9"/>
    <w:rsid w:val="000B0B84"/>
    <w:rsid w:val="000B1D27"/>
    <w:rsid w:val="000B2F11"/>
    <w:rsid w:val="000B30E9"/>
    <w:rsid w:val="000B3EFE"/>
    <w:rsid w:val="000B3FBC"/>
    <w:rsid w:val="000B462B"/>
    <w:rsid w:val="000B4D32"/>
    <w:rsid w:val="000B663A"/>
    <w:rsid w:val="000B7494"/>
    <w:rsid w:val="000C0FE9"/>
    <w:rsid w:val="000C1040"/>
    <w:rsid w:val="000C20FC"/>
    <w:rsid w:val="000C232D"/>
    <w:rsid w:val="000C249E"/>
    <w:rsid w:val="000C2820"/>
    <w:rsid w:val="000C2A6B"/>
    <w:rsid w:val="000C2F6B"/>
    <w:rsid w:val="000C31FC"/>
    <w:rsid w:val="000C3D81"/>
    <w:rsid w:val="000C409D"/>
    <w:rsid w:val="000C422D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5F76"/>
    <w:rsid w:val="000E61F3"/>
    <w:rsid w:val="000E77E1"/>
    <w:rsid w:val="000E791A"/>
    <w:rsid w:val="000F0653"/>
    <w:rsid w:val="000F0C5B"/>
    <w:rsid w:val="000F1AEA"/>
    <w:rsid w:val="000F2626"/>
    <w:rsid w:val="000F3A54"/>
    <w:rsid w:val="000F48F5"/>
    <w:rsid w:val="000F5220"/>
    <w:rsid w:val="000F71A9"/>
    <w:rsid w:val="00101418"/>
    <w:rsid w:val="00102B49"/>
    <w:rsid w:val="00103093"/>
    <w:rsid w:val="00103B39"/>
    <w:rsid w:val="00103C59"/>
    <w:rsid w:val="0010582B"/>
    <w:rsid w:val="00106098"/>
    <w:rsid w:val="00106298"/>
    <w:rsid w:val="001062F3"/>
    <w:rsid w:val="00106313"/>
    <w:rsid w:val="00106AA8"/>
    <w:rsid w:val="00106FF8"/>
    <w:rsid w:val="0010725A"/>
    <w:rsid w:val="00111324"/>
    <w:rsid w:val="0011265D"/>
    <w:rsid w:val="00114A32"/>
    <w:rsid w:val="00114E44"/>
    <w:rsid w:val="0011614D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994"/>
    <w:rsid w:val="00130DAF"/>
    <w:rsid w:val="001318D5"/>
    <w:rsid w:val="00131EF0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35C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5D86"/>
    <w:rsid w:val="00177DBA"/>
    <w:rsid w:val="00180EEB"/>
    <w:rsid w:val="001820CE"/>
    <w:rsid w:val="001823D5"/>
    <w:rsid w:val="00183067"/>
    <w:rsid w:val="00183B1B"/>
    <w:rsid w:val="001879FC"/>
    <w:rsid w:val="00190502"/>
    <w:rsid w:val="001908A3"/>
    <w:rsid w:val="0019096B"/>
    <w:rsid w:val="00191A81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2659"/>
    <w:rsid w:val="001B28E6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B7ED9"/>
    <w:rsid w:val="001C2BF4"/>
    <w:rsid w:val="001C6989"/>
    <w:rsid w:val="001D0A34"/>
    <w:rsid w:val="001D0BA3"/>
    <w:rsid w:val="001D1507"/>
    <w:rsid w:val="001D310B"/>
    <w:rsid w:val="001D3615"/>
    <w:rsid w:val="001D4A4B"/>
    <w:rsid w:val="001D4C61"/>
    <w:rsid w:val="001D69D8"/>
    <w:rsid w:val="001D6CBF"/>
    <w:rsid w:val="001D7557"/>
    <w:rsid w:val="001E029C"/>
    <w:rsid w:val="001E175B"/>
    <w:rsid w:val="001E3579"/>
    <w:rsid w:val="001E732A"/>
    <w:rsid w:val="001F17D1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2F0D"/>
    <w:rsid w:val="0020505D"/>
    <w:rsid w:val="00205492"/>
    <w:rsid w:val="00206805"/>
    <w:rsid w:val="00206AA1"/>
    <w:rsid w:val="00206AC2"/>
    <w:rsid w:val="00207321"/>
    <w:rsid w:val="00207703"/>
    <w:rsid w:val="002103A6"/>
    <w:rsid w:val="00210588"/>
    <w:rsid w:val="00211608"/>
    <w:rsid w:val="00211690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34C4"/>
    <w:rsid w:val="0022792C"/>
    <w:rsid w:val="00227E40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A6A"/>
    <w:rsid w:val="00234F27"/>
    <w:rsid w:val="0023571A"/>
    <w:rsid w:val="0023585F"/>
    <w:rsid w:val="00235ACD"/>
    <w:rsid w:val="002366CD"/>
    <w:rsid w:val="00236B7E"/>
    <w:rsid w:val="002379CB"/>
    <w:rsid w:val="00240398"/>
    <w:rsid w:val="0024409A"/>
    <w:rsid w:val="0024453E"/>
    <w:rsid w:val="00244BCB"/>
    <w:rsid w:val="002456B8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564F6"/>
    <w:rsid w:val="002629BD"/>
    <w:rsid w:val="00262AD2"/>
    <w:rsid w:val="00266B09"/>
    <w:rsid w:val="00267BCB"/>
    <w:rsid w:val="0027083E"/>
    <w:rsid w:val="00271F24"/>
    <w:rsid w:val="00272050"/>
    <w:rsid w:val="002765F9"/>
    <w:rsid w:val="00276E93"/>
    <w:rsid w:val="002773BD"/>
    <w:rsid w:val="00280578"/>
    <w:rsid w:val="00280D05"/>
    <w:rsid w:val="00282722"/>
    <w:rsid w:val="0028312F"/>
    <w:rsid w:val="00283648"/>
    <w:rsid w:val="00283CF2"/>
    <w:rsid w:val="00284743"/>
    <w:rsid w:val="00284A3C"/>
    <w:rsid w:val="00286108"/>
    <w:rsid w:val="0028663F"/>
    <w:rsid w:val="00286F17"/>
    <w:rsid w:val="00290D79"/>
    <w:rsid w:val="00290EB0"/>
    <w:rsid w:val="00291612"/>
    <w:rsid w:val="00292A82"/>
    <w:rsid w:val="00294015"/>
    <w:rsid w:val="0029449A"/>
    <w:rsid w:val="002944B4"/>
    <w:rsid w:val="00294C16"/>
    <w:rsid w:val="002964E6"/>
    <w:rsid w:val="002971C0"/>
    <w:rsid w:val="00297525"/>
    <w:rsid w:val="00297870"/>
    <w:rsid w:val="00297ABD"/>
    <w:rsid w:val="00297AE2"/>
    <w:rsid w:val="002A001B"/>
    <w:rsid w:val="002A0F5A"/>
    <w:rsid w:val="002A2334"/>
    <w:rsid w:val="002A397B"/>
    <w:rsid w:val="002A3E12"/>
    <w:rsid w:val="002A4769"/>
    <w:rsid w:val="002A5B54"/>
    <w:rsid w:val="002A6112"/>
    <w:rsid w:val="002A6141"/>
    <w:rsid w:val="002B171E"/>
    <w:rsid w:val="002B1930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200E"/>
    <w:rsid w:val="002C55FE"/>
    <w:rsid w:val="002C5981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4F34"/>
    <w:rsid w:val="002E523C"/>
    <w:rsid w:val="002F01D7"/>
    <w:rsid w:val="002F0252"/>
    <w:rsid w:val="002F06C6"/>
    <w:rsid w:val="002F1B5D"/>
    <w:rsid w:val="002F1ED2"/>
    <w:rsid w:val="002F307E"/>
    <w:rsid w:val="002F313C"/>
    <w:rsid w:val="002F366D"/>
    <w:rsid w:val="002F43A2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20B"/>
    <w:rsid w:val="003073EF"/>
    <w:rsid w:val="00310116"/>
    <w:rsid w:val="0031419F"/>
    <w:rsid w:val="0031425E"/>
    <w:rsid w:val="0031436C"/>
    <w:rsid w:val="00315231"/>
    <w:rsid w:val="00315EE4"/>
    <w:rsid w:val="00315F42"/>
    <w:rsid w:val="00316A6E"/>
    <w:rsid w:val="003171D0"/>
    <w:rsid w:val="003172FA"/>
    <w:rsid w:val="003175A4"/>
    <w:rsid w:val="0032056F"/>
    <w:rsid w:val="0032120A"/>
    <w:rsid w:val="00322853"/>
    <w:rsid w:val="00323ABC"/>
    <w:rsid w:val="00324B1B"/>
    <w:rsid w:val="00325283"/>
    <w:rsid w:val="00325C66"/>
    <w:rsid w:val="00326130"/>
    <w:rsid w:val="00326378"/>
    <w:rsid w:val="003265EE"/>
    <w:rsid w:val="003275E3"/>
    <w:rsid w:val="0032789B"/>
    <w:rsid w:val="00327FEC"/>
    <w:rsid w:val="00331059"/>
    <w:rsid w:val="003325E1"/>
    <w:rsid w:val="00332C7B"/>
    <w:rsid w:val="003330C8"/>
    <w:rsid w:val="0033371D"/>
    <w:rsid w:val="0033380C"/>
    <w:rsid w:val="00333931"/>
    <w:rsid w:val="00334326"/>
    <w:rsid w:val="00335EC4"/>
    <w:rsid w:val="00336BBC"/>
    <w:rsid w:val="00337C0A"/>
    <w:rsid w:val="00340298"/>
    <w:rsid w:val="00340A66"/>
    <w:rsid w:val="00340D97"/>
    <w:rsid w:val="00341375"/>
    <w:rsid w:val="0034165E"/>
    <w:rsid w:val="003416C9"/>
    <w:rsid w:val="00342D12"/>
    <w:rsid w:val="003430A9"/>
    <w:rsid w:val="0034599D"/>
    <w:rsid w:val="003465AE"/>
    <w:rsid w:val="00347BB0"/>
    <w:rsid w:val="00347BD8"/>
    <w:rsid w:val="00350B35"/>
    <w:rsid w:val="003516B0"/>
    <w:rsid w:val="003526BF"/>
    <w:rsid w:val="00352DC8"/>
    <w:rsid w:val="00352ECC"/>
    <w:rsid w:val="0035340F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985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77DF7"/>
    <w:rsid w:val="003800A4"/>
    <w:rsid w:val="00380336"/>
    <w:rsid w:val="00380354"/>
    <w:rsid w:val="003805C7"/>
    <w:rsid w:val="00380967"/>
    <w:rsid w:val="00380AE1"/>
    <w:rsid w:val="003837E5"/>
    <w:rsid w:val="00383BC8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683E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2FD2"/>
    <w:rsid w:val="003B317D"/>
    <w:rsid w:val="003B442D"/>
    <w:rsid w:val="003B4494"/>
    <w:rsid w:val="003B5053"/>
    <w:rsid w:val="003B5854"/>
    <w:rsid w:val="003B6C8C"/>
    <w:rsid w:val="003B6CC4"/>
    <w:rsid w:val="003B7DF8"/>
    <w:rsid w:val="003C0EDF"/>
    <w:rsid w:val="003C1719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6BDF"/>
    <w:rsid w:val="003D7308"/>
    <w:rsid w:val="003D784D"/>
    <w:rsid w:val="003E17D1"/>
    <w:rsid w:val="003E198B"/>
    <w:rsid w:val="003E247F"/>
    <w:rsid w:val="003E2E00"/>
    <w:rsid w:val="003E3599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35EB"/>
    <w:rsid w:val="004143CA"/>
    <w:rsid w:val="004153BD"/>
    <w:rsid w:val="00415BC9"/>
    <w:rsid w:val="00415F34"/>
    <w:rsid w:val="004170BB"/>
    <w:rsid w:val="00417C68"/>
    <w:rsid w:val="004204E2"/>
    <w:rsid w:val="00420A98"/>
    <w:rsid w:val="00423996"/>
    <w:rsid w:val="00424053"/>
    <w:rsid w:val="00424DE0"/>
    <w:rsid w:val="00425B9F"/>
    <w:rsid w:val="00430376"/>
    <w:rsid w:val="00430F69"/>
    <w:rsid w:val="00431217"/>
    <w:rsid w:val="004312E9"/>
    <w:rsid w:val="00431DBE"/>
    <w:rsid w:val="004336F0"/>
    <w:rsid w:val="00433AB5"/>
    <w:rsid w:val="00435495"/>
    <w:rsid w:val="00435E59"/>
    <w:rsid w:val="00436D0E"/>
    <w:rsid w:val="004371CE"/>
    <w:rsid w:val="00440F32"/>
    <w:rsid w:val="00441258"/>
    <w:rsid w:val="00441326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3F4"/>
    <w:rsid w:val="0046490E"/>
    <w:rsid w:val="004652FD"/>
    <w:rsid w:val="00466201"/>
    <w:rsid w:val="004671FA"/>
    <w:rsid w:val="004674AF"/>
    <w:rsid w:val="00471657"/>
    <w:rsid w:val="004717C1"/>
    <w:rsid w:val="00473B71"/>
    <w:rsid w:val="00473DF0"/>
    <w:rsid w:val="00474D1F"/>
    <w:rsid w:val="004768CB"/>
    <w:rsid w:val="00477ADB"/>
    <w:rsid w:val="00480287"/>
    <w:rsid w:val="0048123E"/>
    <w:rsid w:val="00482181"/>
    <w:rsid w:val="004835D4"/>
    <w:rsid w:val="00483C69"/>
    <w:rsid w:val="00483CD9"/>
    <w:rsid w:val="00484B02"/>
    <w:rsid w:val="00484CC4"/>
    <w:rsid w:val="0048513E"/>
    <w:rsid w:val="00486349"/>
    <w:rsid w:val="004863B9"/>
    <w:rsid w:val="004869AB"/>
    <w:rsid w:val="00486C2F"/>
    <w:rsid w:val="00487A7C"/>
    <w:rsid w:val="0049088E"/>
    <w:rsid w:val="00493578"/>
    <w:rsid w:val="0049398C"/>
    <w:rsid w:val="00493E63"/>
    <w:rsid w:val="00494E2A"/>
    <w:rsid w:val="00495980"/>
    <w:rsid w:val="00495E77"/>
    <w:rsid w:val="00496EBB"/>
    <w:rsid w:val="004A0D96"/>
    <w:rsid w:val="004A378D"/>
    <w:rsid w:val="004A4CC5"/>
    <w:rsid w:val="004A4DE9"/>
    <w:rsid w:val="004A508E"/>
    <w:rsid w:val="004A5579"/>
    <w:rsid w:val="004A5DCE"/>
    <w:rsid w:val="004A6830"/>
    <w:rsid w:val="004A68C9"/>
    <w:rsid w:val="004A6C39"/>
    <w:rsid w:val="004A6ECD"/>
    <w:rsid w:val="004A6F12"/>
    <w:rsid w:val="004A7B24"/>
    <w:rsid w:val="004B06C2"/>
    <w:rsid w:val="004B0F4C"/>
    <w:rsid w:val="004B2A98"/>
    <w:rsid w:val="004B3196"/>
    <w:rsid w:val="004B5F42"/>
    <w:rsid w:val="004B61AE"/>
    <w:rsid w:val="004B66DE"/>
    <w:rsid w:val="004B7DCD"/>
    <w:rsid w:val="004C0398"/>
    <w:rsid w:val="004C0831"/>
    <w:rsid w:val="004C1196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2615"/>
    <w:rsid w:val="004D2A65"/>
    <w:rsid w:val="004D2BEA"/>
    <w:rsid w:val="004D5123"/>
    <w:rsid w:val="004D607B"/>
    <w:rsid w:val="004D633C"/>
    <w:rsid w:val="004D6371"/>
    <w:rsid w:val="004D66C4"/>
    <w:rsid w:val="004D7B3B"/>
    <w:rsid w:val="004E05D7"/>
    <w:rsid w:val="004E1338"/>
    <w:rsid w:val="004E187E"/>
    <w:rsid w:val="004E1AA3"/>
    <w:rsid w:val="004E2EBD"/>
    <w:rsid w:val="004E2F8A"/>
    <w:rsid w:val="004E5357"/>
    <w:rsid w:val="004E69DE"/>
    <w:rsid w:val="004E7D5F"/>
    <w:rsid w:val="004E7E50"/>
    <w:rsid w:val="004E7FA3"/>
    <w:rsid w:val="004F0B10"/>
    <w:rsid w:val="004F173F"/>
    <w:rsid w:val="004F236E"/>
    <w:rsid w:val="004F2514"/>
    <w:rsid w:val="004F25BD"/>
    <w:rsid w:val="004F3AAA"/>
    <w:rsid w:val="004F3ECF"/>
    <w:rsid w:val="004F43F6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5B68"/>
    <w:rsid w:val="005265B5"/>
    <w:rsid w:val="00527C87"/>
    <w:rsid w:val="00532D65"/>
    <w:rsid w:val="005331F0"/>
    <w:rsid w:val="00533311"/>
    <w:rsid w:val="00533469"/>
    <w:rsid w:val="0053468F"/>
    <w:rsid w:val="00534841"/>
    <w:rsid w:val="00534C4D"/>
    <w:rsid w:val="00534E11"/>
    <w:rsid w:val="00534F00"/>
    <w:rsid w:val="00535584"/>
    <w:rsid w:val="00540714"/>
    <w:rsid w:val="00540D1C"/>
    <w:rsid w:val="00541C4C"/>
    <w:rsid w:val="00541EA4"/>
    <w:rsid w:val="005424B1"/>
    <w:rsid w:val="005425B5"/>
    <w:rsid w:val="00542B66"/>
    <w:rsid w:val="005430B5"/>
    <w:rsid w:val="005435CB"/>
    <w:rsid w:val="00544333"/>
    <w:rsid w:val="00544490"/>
    <w:rsid w:val="005461A5"/>
    <w:rsid w:val="00546387"/>
    <w:rsid w:val="00546B0E"/>
    <w:rsid w:val="00547DBF"/>
    <w:rsid w:val="00550D39"/>
    <w:rsid w:val="00552904"/>
    <w:rsid w:val="005534C0"/>
    <w:rsid w:val="00554217"/>
    <w:rsid w:val="005548BE"/>
    <w:rsid w:val="00557373"/>
    <w:rsid w:val="00560795"/>
    <w:rsid w:val="00560F4E"/>
    <w:rsid w:val="00561C70"/>
    <w:rsid w:val="005651BA"/>
    <w:rsid w:val="005702C4"/>
    <w:rsid w:val="00570BB9"/>
    <w:rsid w:val="00570FD6"/>
    <w:rsid w:val="0057174D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33B"/>
    <w:rsid w:val="00587E4B"/>
    <w:rsid w:val="00590E90"/>
    <w:rsid w:val="00591165"/>
    <w:rsid w:val="005912C0"/>
    <w:rsid w:val="00591439"/>
    <w:rsid w:val="0059269B"/>
    <w:rsid w:val="00592FD0"/>
    <w:rsid w:val="00593A63"/>
    <w:rsid w:val="00594105"/>
    <w:rsid w:val="00596A19"/>
    <w:rsid w:val="005A05D6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24F"/>
    <w:rsid w:val="005D1713"/>
    <w:rsid w:val="005D1ACD"/>
    <w:rsid w:val="005D5C42"/>
    <w:rsid w:val="005D6783"/>
    <w:rsid w:val="005D72B7"/>
    <w:rsid w:val="005D75A6"/>
    <w:rsid w:val="005E0849"/>
    <w:rsid w:val="005E16B0"/>
    <w:rsid w:val="005E28A2"/>
    <w:rsid w:val="005E4253"/>
    <w:rsid w:val="005E5699"/>
    <w:rsid w:val="005E659D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17872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3AB3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2B67"/>
    <w:rsid w:val="00643685"/>
    <w:rsid w:val="006450EE"/>
    <w:rsid w:val="006455A4"/>
    <w:rsid w:val="00646A6C"/>
    <w:rsid w:val="00646BE4"/>
    <w:rsid w:val="00646E50"/>
    <w:rsid w:val="00647986"/>
    <w:rsid w:val="00647E72"/>
    <w:rsid w:val="00652313"/>
    <w:rsid w:val="00652C0B"/>
    <w:rsid w:val="00652D52"/>
    <w:rsid w:val="00655733"/>
    <w:rsid w:val="0065598F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2233"/>
    <w:rsid w:val="0067311E"/>
    <w:rsid w:val="00676163"/>
    <w:rsid w:val="00676C86"/>
    <w:rsid w:val="00676EFD"/>
    <w:rsid w:val="00681580"/>
    <w:rsid w:val="006828A0"/>
    <w:rsid w:val="006831EC"/>
    <w:rsid w:val="006835FA"/>
    <w:rsid w:val="0068403A"/>
    <w:rsid w:val="006848E3"/>
    <w:rsid w:val="00684CE7"/>
    <w:rsid w:val="006860F3"/>
    <w:rsid w:val="0068621F"/>
    <w:rsid w:val="0068654C"/>
    <w:rsid w:val="00686A97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33"/>
    <w:rsid w:val="006A724B"/>
    <w:rsid w:val="006A7DDA"/>
    <w:rsid w:val="006B020D"/>
    <w:rsid w:val="006B0A34"/>
    <w:rsid w:val="006B0D44"/>
    <w:rsid w:val="006B218D"/>
    <w:rsid w:val="006B2377"/>
    <w:rsid w:val="006B3BB7"/>
    <w:rsid w:val="006B3C5C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6AED"/>
    <w:rsid w:val="006C7502"/>
    <w:rsid w:val="006C7691"/>
    <w:rsid w:val="006D0295"/>
    <w:rsid w:val="006D06A2"/>
    <w:rsid w:val="006D07C2"/>
    <w:rsid w:val="006D0AAE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B"/>
    <w:rsid w:val="0074237F"/>
    <w:rsid w:val="0074427C"/>
    <w:rsid w:val="007442CB"/>
    <w:rsid w:val="007445F7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4FC4"/>
    <w:rsid w:val="0075525E"/>
    <w:rsid w:val="00755A6B"/>
    <w:rsid w:val="0075747C"/>
    <w:rsid w:val="00757618"/>
    <w:rsid w:val="00757C3B"/>
    <w:rsid w:val="00760C20"/>
    <w:rsid w:val="00761AE0"/>
    <w:rsid w:val="007622A1"/>
    <w:rsid w:val="00762BC7"/>
    <w:rsid w:val="007633B2"/>
    <w:rsid w:val="00763A29"/>
    <w:rsid w:val="00764D0F"/>
    <w:rsid w:val="007652C9"/>
    <w:rsid w:val="0076532D"/>
    <w:rsid w:val="0076559C"/>
    <w:rsid w:val="00766627"/>
    <w:rsid w:val="00766760"/>
    <w:rsid w:val="00766F7F"/>
    <w:rsid w:val="00770592"/>
    <w:rsid w:val="00770E41"/>
    <w:rsid w:val="007725C0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1BF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BDA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1AD"/>
    <w:rsid w:val="007B5F7D"/>
    <w:rsid w:val="007B5FD7"/>
    <w:rsid w:val="007B712D"/>
    <w:rsid w:val="007B7A2F"/>
    <w:rsid w:val="007B7EFE"/>
    <w:rsid w:val="007C0734"/>
    <w:rsid w:val="007C0E11"/>
    <w:rsid w:val="007C1570"/>
    <w:rsid w:val="007C2673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7237"/>
    <w:rsid w:val="007E7594"/>
    <w:rsid w:val="007F0AE1"/>
    <w:rsid w:val="007F13C0"/>
    <w:rsid w:val="007F1F27"/>
    <w:rsid w:val="007F2A14"/>
    <w:rsid w:val="007F3EDA"/>
    <w:rsid w:val="007F558B"/>
    <w:rsid w:val="007F5CD9"/>
    <w:rsid w:val="007F5FEB"/>
    <w:rsid w:val="007F618C"/>
    <w:rsid w:val="008008D0"/>
    <w:rsid w:val="00801509"/>
    <w:rsid w:val="008016CC"/>
    <w:rsid w:val="00801B84"/>
    <w:rsid w:val="0080201F"/>
    <w:rsid w:val="008020F0"/>
    <w:rsid w:val="00802869"/>
    <w:rsid w:val="008035E1"/>
    <w:rsid w:val="00804948"/>
    <w:rsid w:val="008052F8"/>
    <w:rsid w:val="0080634B"/>
    <w:rsid w:val="0080699C"/>
    <w:rsid w:val="00806C4A"/>
    <w:rsid w:val="0080725A"/>
    <w:rsid w:val="00807758"/>
    <w:rsid w:val="00807BDD"/>
    <w:rsid w:val="00811721"/>
    <w:rsid w:val="0081241E"/>
    <w:rsid w:val="008126FE"/>
    <w:rsid w:val="008133A4"/>
    <w:rsid w:val="0081369F"/>
    <w:rsid w:val="00813980"/>
    <w:rsid w:val="00813CA2"/>
    <w:rsid w:val="008145D2"/>
    <w:rsid w:val="00814B1E"/>
    <w:rsid w:val="00814D27"/>
    <w:rsid w:val="00815A8F"/>
    <w:rsid w:val="00816FAE"/>
    <w:rsid w:val="00817D74"/>
    <w:rsid w:val="008204B8"/>
    <w:rsid w:val="00821613"/>
    <w:rsid w:val="00823174"/>
    <w:rsid w:val="008234B9"/>
    <w:rsid w:val="0082394F"/>
    <w:rsid w:val="00824261"/>
    <w:rsid w:val="00825183"/>
    <w:rsid w:val="008251D5"/>
    <w:rsid w:val="00827C81"/>
    <w:rsid w:val="00827E3A"/>
    <w:rsid w:val="00831CE6"/>
    <w:rsid w:val="00832D2D"/>
    <w:rsid w:val="008331DF"/>
    <w:rsid w:val="0083396E"/>
    <w:rsid w:val="00833E2B"/>
    <w:rsid w:val="00834569"/>
    <w:rsid w:val="00834B46"/>
    <w:rsid w:val="00834E08"/>
    <w:rsid w:val="0083519F"/>
    <w:rsid w:val="008367E2"/>
    <w:rsid w:val="00836F3F"/>
    <w:rsid w:val="0083729B"/>
    <w:rsid w:val="00841E4E"/>
    <w:rsid w:val="008446B6"/>
    <w:rsid w:val="008477A2"/>
    <w:rsid w:val="00847B5A"/>
    <w:rsid w:val="00850618"/>
    <w:rsid w:val="008522BB"/>
    <w:rsid w:val="00853F30"/>
    <w:rsid w:val="008545D8"/>
    <w:rsid w:val="008545D9"/>
    <w:rsid w:val="00854AAC"/>
    <w:rsid w:val="00855561"/>
    <w:rsid w:val="00857173"/>
    <w:rsid w:val="00857A31"/>
    <w:rsid w:val="00860656"/>
    <w:rsid w:val="00860CD6"/>
    <w:rsid w:val="00861760"/>
    <w:rsid w:val="008634DD"/>
    <w:rsid w:val="008643E4"/>
    <w:rsid w:val="008648FF"/>
    <w:rsid w:val="00865F60"/>
    <w:rsid w:val="008713E1"/>
    <w:rsid w:val="008714F3"/>
    <w:rsid w:val="0087339B"/>
    <w:rsid w:val="0087341C"/>
    <w:rsid w:val="00873A12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5263"/>
    <w:rsid w:val="0088600C"/>
    <w:rsid w:val="00886472"/>
    <w:rsid w:val="0088691C"/>
    <w:rsid w:val="0088736F"/>
    <w:rsid w:val="0089095A"/>
    <w:rsid w:val="00890C72"/>
    <w:rsid w:val="00890EA4"/>
    <w:rsid w:val="00891FD1"/>
    <w:rsid w:val="00892D87"/>
    <w:rsid w:val="008955E1"/>
    <w:rsid w:val="008969B8"/>
    <w:rsid w:val="00896FD4"/>
    <w:rsid w:val="008978D2"/>
    <w:rsid w:val="00897F2C"/>
    <w:rsid w:val="008A06B8"/>
    <w:rsid w:val="008A0794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5DE7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A2"/>
    <w:rsid w:val="009065BE"/>
    <w:rsid w:val="00906760"/>
    <w:rsid w:val="00906A02"/>
    <w:rsid w:val="00907DCC"/>
    <w:rsid w:val="009128F2"/>
    <w:rsid w:val="00913F8D"/>
    <w:rsid w:val="00914465"/>
    <w:rsid w:val="009144DB"/>
    <w:rsid w:val="00915A26"/>
    <w:rsid w:val="00915EE1"/>
    <w:rsid w:val="00916BE2"/>
    <w:rsid w:val="00917C04"/>
    <w:rsid w:val="00920525"/>
    <w:rsid w:val="00922860"/>
    <w:rsid w:val="00924996"/>
    <w:rsid w:val="00924D86"/>
    <w:rsid w:val="009259E0"/>
    <w:rsid w:val="0092624F"/>
    <w:rsid w:val="00927199"/>
    <w:rsid w:val="00930C47"/>
    <w:rsid w:val="00931729"/>
    <w:rsid w:val="009334AE"/>
    <w:rsid w:val="009336A5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1EA5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87D6E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1A42"/>
    <w:rsid w:val="009A2070"/>
    <w:rsid w:val="009A2DF5"/>
    <w:rsid w:val="009A2E89"/>
    <w:rsid w:val="009A36C4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F8"/>
    <w:rsid w:val="009C6398"/>
    <w:rsid w:val="009D0584"/>
    <w:rsid w:val="009D05B1"/>
    <w:rsid w:val="009D0EF6"/>
    <w:rsid w:val="009D26FE"/>
    <w:rsid w:val="009D3BDE"/>
    <w:rsid w:val="009D3E16"/>
    <w:rsid w:val="009D3E6A"/>
    <w:rsid w:val="009D4ACA"/>
    <w:rsid w:val="009D5C85"/>
    <w:rsid w:val="009D7055"/>
    <w:rsid w:val="009D79BA"/>
    <w:rsid w:val="009E016B"/>
    <w:rsid w:val="009E080E"/>
    <w:rsid w:val="009E1174"/>
    <w:rsid w:val="009E12E5"/>
    <w:rsid w:val="009E154D"/>
    <w:rsid w:val="009E18E9"/>
    <w:rsid w:val="009E1AF9"/>
    <w:rsid w:val="009E1D6F"/>
    <w:rsid w:val="009E1F56"/>
    <w:rsid w:val="009E2763"/>
    <w:rsid w:val="009E53FE"/>
    <w:rsid w:val="009E5AE3"/>
    <w:rsid w:val="009E69E4"/>
    <w:rsid w:val="009F0269"/>
    <w:rsid w:val="009F0542"/>
    <w:rsid w:val="009F07B3"/>
    <w:rsid w:val="009F1163"/>
    <w:rsid w:val="009F1826"/>
    <w:rsid w:val="009F42FB"/>
    <w:rsid w:val="009F4389"/>
    <w:rsid w:val="009F4DA0"/>
    <w:rsid w:val="009F5213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1CF0"/>
    <w:rsid w:val="00A03182"/>
    <w:rsid w:val="00A0545B"/>
    <w:rsid w:val="00A05B00"/>
    <w:rsid w:val="00A06293"/>
    <w:rsid w:val="00A0654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4930"/>
    <w:rsid w:val="00A15679"/>
    <w:rsid w:val="00A169CD"/>
    <w:rsid w:val="00A169EC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4C8"/>
    <w:rsid w:val="00A31F26"/>
    <w:rsid w:val="00A322E1"/>
    <w:rsid w:val="00A327A8"/>
    <w:rsid w:val="00A33A43"/>
    <w:rsid w:val="00A33B3F"/>
    <w:rsid w:val="00A33DBA"/>
    <w:rsid w:val="00A372E5"/>
    <w:rsid w:val="00A3733A"/>
    <w:rsid w:val="00A419CC"/>
    <w:rsid w:val="00A4268C"/>
    <w:rsid w:val="00A432C2"/>
    <w:rsid w:val="00A46600"/>
    <w:rsid w:val="00A479CE"/>
    <w:rsid w:val="00A47B90"/>
    <w:rsid w:val="00A47C51"/>
    <w:rsid w:val="00A47E4E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54BA"/>
    <w:rsid w:val="00A560E9"/>
    <w:rsid w:val="00A5652D"/>
    <w:rsid w:val="00A602FB"/>
    <w:rsid w:val="00A6082A"/>
    <w:rsid w:val="00A6127F"/>
    <w:rsid w:val="00A62491"/>
    <w:rsid w:val="00A624F4"/>
    <w:rsid w:val="00A62C5F"/>
    <w:rsid w:val="00A630A8"/>
    <w:rsid w:val="00A65AF0"/>
    <w:rsid w:val="00A6612D"/>
    <w:rsid w:val="00A66603"/>
    <w:rsid w:val="00A678BF"/>
    <w:rsid w:val="00A67EC4"/>
    <w:rsid w:val="00A70FAA"/>
    <w:rsid w:val="00A7101B"/>
    <w:rsid w:val="00A71668"/>
    <w:rsid w:val="00A724AF"/>
    <w:rsid w:val="00A72E4F"/>
    <w:rsid w:val="00A73565"/>
    <w:rsid w:val="00A737C4"/>
    <w:rsid w:val="00A75780"/>
    <w:rsid w:val="00A80D62"/>
    <w:rsid w:val="00A81266"/>
    <w:rsid w:val="00A819A8"/>
    <w:rsid w:val="00A837BD"/>
    <w:rsid w:val="00A84574"/>
    <w:rsid w:val="00A86413"/>
    <w:rsid w:val="00A86A9F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2B3D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2D97"/>
    <w:rsid w:val="00AD3466"/>
    <w:rsid w:val="00AD42DE"/>
    <w:rsid w:val="00AD637F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2BF8"/>
    <w:rsid w:val="00AF2D0F"/>
    <w:rsid w:val="00AF4B81"/>
    <w:rsid w:val="00AF532A"/>
    <w:rsid w:val="00AF6072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12535"/>
    <w:rsid w:val="00B138F9"/>
    <w:rsid w:val="00B139BB"/>
    <w:rsid w:val="00B14F91"/>
    <w:rsid w:val="00B1551B"/>
    <w:rsid w:val="00B15F78"/>
    <w:rsid w:val="00B169DE"/>
    <w:rsid w:val="00B172C0"/>
    <w:rsid w:val="00B176C1"/>
    <w:rsid w:val="00B17E57"/>
    <w:rsid w:val="00B20EDB"/>
    <w:rsid w:val="00B22457"/>
    <w:rsid w:val="00B22C45"/>
    <w:rsid w:val="00B2303E"/>
    <w:rsid w:val="00B23158"/>
    <w:rsid w:val="00B23A52"/>
    <w:rsid w:val="00B241EF"/>
    <w:rsid w:val="00B24417"/>
    <w:rsid w:val="00B24669"/>
    <w:rsid w:val="00B251F3"/>
    <w:rsid w:val="00B25E0E"/>
    <w:rsid w:val="00B262E9"/>
    <w:rsid w:val="00B263D3"/>
    <w:rsid w:val="00B267BE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8EB"/>
    <w:rsid w:val="00B528D2"/>
    <w:rsid w:val="00B52BB0"/>
    <w:rsid w:val="00B5383C"/>
    <w:rsid w:val="00B539CB"/>
    <w:rsid w:val="00B53C18"/>
    <w:rsid w:val="00B53DE5"/>
    <w:rsid w:val="00B53EF8"/>
    <w:rsid w:val="00B53F31"/>
    <w:rsid w:val="00B54FA5"/>
    <w:rsid w:val="00B55B34"/>
    <w:rsid w:val="00B56E01"/>
    <w:rsid w:val="00B5700A"/>
    <w:rsid w:val="00B5731C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9088C"/>
    <w:rsid w:val="00B90970"/>
    <w:rsid w:val="00B92543"/>
    <w:rsid w:val="00B93223"/>
    <w:rsid w:val="00B93D75"/>
    <w:rsid w:val="00B93D8E"/>
    <w:rsid w:val="00B93E1B"/>
    <w:rsid w:val="00B94CB9"/>
    <w:rsid w:val="00B95C3F"/>
    <w:rsid w:val="00B97ADC"/>
    <w:rsid w:val="00BA012F"/>
    <w:rsid w:val="00BA36D9"/>
    <w:rsid w:val="00BA45DB"/>
    <w:rsid w:val="00BA48AC"/>
    <w:rsid w:val="00BA4CD3"/>
    <w:rsid w:val="00BA5755"/>
    <w:rsid w:val="00BA59F1"/>
    <w:rsid w:val="00BA6DA3"/>
    <w:rsid w:val="00BA72A1"/>
    <w:rsid w:val="00BB0025"/>
    <w:rsid w:val="00BB0175"/>
    <w:rsid w:val="00BB0179"/>
    <w:rsid w:val="00BB193D"/>
    <w:rsid w:val="00BB2755"/>
    <w:rsid w:val="00BB2960"/>
    <w:rsid w:val="00BB3DD6"/>
    <w:rsid w:val="00BB3E91"/>
    <w:rsid w:val="00BB5B8B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0A4"/>
    <w:rsid w:val="00BD551F"/>
    <w:rsid w:val="00BD567E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B34"/>
    <w:rsid w:val="00BE5CDA"/>
    <w:rsid w:val="00BE656D"/>
    <w:rsid w:val="00BE72F0"/>
    <w:rsid w:val="00BF034F"/>
    <w:rsid w:val="00BF0424"/>
    <w:rsid w:val="00BF0A87"/>
    <w:rsid w:val="00BF170F"/>
    <w:rsid w:val="00BF2489"/>
    <w:rsid w:val="00BF24FF"/>
    <w:rsid w:val="00BF2A1F"/>
    <w:rsid w:val="00BF2B51"/>
    <w:rsid w:val="00BF38E2"/>
    <w:rsid w:val="00BF4165"/>
    <w:rsid w:val="00BF6454"/>
    <w:rsid w:val="00BF6595"/>
    <w:rsid w:val="00BF6807"/>
    <w:rsid w:val="00C00E36"/>
    <w:rsid w:val="00C00F89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3DB2"/>
    <w:rsid w:val="00C3459A"/>
    <w:rsid w:val="00C35859"/>
    <w:rsid w:val="00C359C6"/>
    <w:rsid w:val="00C35B15"/>
    <w:rsid w:val="00C3712A"/>
    <w:rsid w:val="00C3790C"/>
    <w:rsid w:val="00C379B0"/>
    <w:rsid w:val="00C379F9"/>
    <w:rsid w:val="00C40FA9"/>
    <w:rsid w:val="00C42EC5"/>
    <w:rsid w:val="00C43D4F"/>
    <w:rsid w:val="00C446BB"/>
    <w:rsid w:val="00C4475F"/>
    <w:rsid w:val="00C44932"/>
    <w:rsid w:val="00C453EC"/>
    <w:rsid w:val="00C45490"/>
    <w:rsid w:val="00C47315"/>
    <w:rsid w:val="00C4748B"/>
    <w:rsid w:val="00C475F1"/>
    <w:rsid w:val="00C5338D"/>
    <w:rsid w:val="00C53C12"/>
    <w:rsid w:val="00C53DA6"/>
    <w:rsid w:val="00C53E1C"/>
    <w:rsid w:val="00C544A0"/>
    <w:rsid w:val="00C54E4F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5E7"/>
    <w:rsid w:val="00C65655"/>
    <w:rsid w:val="00C65FC7"/>
    <w:rsid w:val="00C66E97"/>
    <w:rsid w:val="00C67A80"/>
    <w:rsid w:val="00C705C9"/>
    <w:rsid w:val="00C70BE6"/>
    <w:rsid w:val="00C71B74"/>
    <w:rsid w:val="00C729DF"/>
    <w:rsid w:val="00C72A7B"/>
    <w:rsid w:val="00C73C89"/>
    <w:rsid w:val="00C73EF2"/>
    <w:rsid w:val="00C74AC4"/>
    <w:rsid w:val="00C74F41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851"/>
    <w:rsid w:val="00C90AB6"/>
    <w:rsid w:val="00C916D5"/>
    <w:rsid w:val="00C92610"/>
    <w:rsid w:val="00C9273F"/>
    <w:rsid w:val="00C92951"/>
    <w:rsid w:val="00C9300B"/>
    <w:rsid w:val="00C9317E"/>
    <w:rsid w:val="00C94050"/>
    <w:rsid w:val="00C950A1"/>
    <w:rsid w:val="00C95479"/>
    <w:rsid w:val="00C978F9"/>
    <w:rsid w:val="00CA149B"/>
    <w:rsid w:val="00CA2CE4"/>
    <w:rsid w:val="00CA343D"/>
    <w:rsid w:val="00CA3EE0"/>
    <w:rsid w:val="00CA4234"/>
    <w:rsid w:val="00CA44FD"/>
    <w:rsid w:val="00CA6576"/>
    <w:rsid w:val="00CA7062"/>
    <w:rsid w:val="00CA7348"/>
    <w:rsid w:val="00CB0D0A"/>
    <w:rsid w:val="00CB157F"/>
    <w:rsid w:val="00CB232B"/>
    <w:rsid w:val="00CB2E69"/>
    <w:rsid w:val="00CB4FBE"/>
    <w:rsid w:val="00CB553B"/>
    <w:rsid w:val="00CB69D6"/>
    <w:rsid w:val="00CB7563"/>
    <w:rsid w:val="00CC108B"/>
    <w:rsid w:val="00CC140F"/>
    <w:rsid w:val="00CC1988"/>
    <w:rsid w:val="00CC1B19"/>
    <w:rsid w:val="00CC47CB"/>
    <w:rsid w:val="00CC4A37"/>
    <w:rsid w:val="00CC5359"/>
    <w:rsid w:val="00CC5DF5"/>
    <w:rsid w:val="00CC648E"/>
    <w:rsid w:val="00CC66FB"/>
    <w:rsid w:val="00CC6A68"/>
    <w:rsid w:val="00CC7305"/>
    <w:rsid w:val="00CC7F4C"/>
    <w:rsid w:val="00CD0DAE"/>
    <w:rsid w:val="00CD10B8"/>
    <w:rsid w:val="00CD13E6"/>
    <w:rsid w:val="00CD1562"/>
    <w:rsid w:val="00CD19BC"/>
    <w:rsid w:val="00CD2FB4"/>
    <w:rsid w:val="00CD2FD9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2C46"/>
    <w:rsid w:val="00CE34FD"/>
    <w:rsid w:val="00CE3F92"/>
    <w:rsid w:val="00CE4CE6"/>
    <w:rsid w:val="00CE4D2F"/>
    <w:rsid w:val="00CE574E"/>
    <w:rsid w:val="00CE7126"/>
    <w:rsid w:val="00CF0E42"/>
    <w:rsid w:val="00CF18AF"/>
    <w:rsid w:val="00CF1C09"/>
    <w:rsid w:val="00CF381C"/>
    <w:rsid w:val="00CF4CEC"/>
    <w:rsid w:val="00CF706D"/>
    <w:rsid w:val="00CF7671"/>
    <w:rsid w:val="00D00704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4A0A"/>
    <w:rsid w:val="00D25905"/>
    <w:rsid w:val="00D25E60"/>
    <w:rsid w:val="00D26D9B"/>
    <w:rsid w:val="00D30FF5"/>
    <w:rsid w:val="00D312D7"/>
    <w:rsid w:val="00D31494"/>
    <w:rsid w:val="00D31DB7"/>
    <w:rsid w:val="00D32BCC"/>
    <w:rsid w:val="00D32FB8"/>
    <w:rsid w:val="00D33601"/>
    <w:rsid w:val="00D33912"/>
    <w:rsid w:val="00D33C2F"/>
    <w:rsid w:val="00D34036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1DFF"/>
    <w:rsid w:val="00D5203E"/>
    <w:rsid w:val="00D533B0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581"/>
    <w:rsid w:val="00D74D97"/>
    <w:rsid w:val="00D75633"/>
    <w:rsid w:val="00D75EB6"/>
    <w:rsid w:val="00D75FFD"/>
    <w:rsid w:val="00D763FA"/>
    <w:rsid w:val="00D778A1"/>
    <w:rsid w:val="00D80447"/>
    <w:rsid w:val="00D81B15"/>
    <w:rsid w:val="00D828B9"/>
    <w:rsid w:val="00D82E1B"/>
    <w:rsid w:val="00D83E5B"/>
    <w:rsid w:val="00D8484D"/>
    <w:rsid w:val="00D84C50"/>
    <w:rsid w:val="00D84E61"/>
    <w:rsid w:val="00D85277"/>
    <w:rsid w:val="00D8533C"/>
    <w:rsid w:val="00D85D3B"/>
    <w:rsid w:val="00D94BBF"/>
    <w:rsid w:val="00D953B3"/>
    <w:rsid w:val="00D97F66"/>
    <w:rsid w:val="00DA0412"/>
    <w:rsid w:val="00DA0C66"/>
    <w:rsid w:val="00DA1448"/>
    <w:rsid w:val="00DA2787"/>
    <w:rsid w:val="00DA28DF"/>
    <w:rsid w:val="00DA384B"/>
    <w:rsid w:val="00DA3D30"/>
    <w:rsid w:val="00DA42B9"/>
    <w:rsid w:val="00DA4D04"/>
    <w:rsid w:val="00DA6365"/>
    <w:rsid w:val="00DB18ED"/>
    <w:rsid w:val="00DB1AD6"/>
    <w:rsid w:val="00DB2399"/>
    <w:rsid w:val="00DB2740"/>
    <w:rsid w:val="00DB4770"/>
    <w:rsid w:val="00DB4B29"/>
    <w:rsid w:val="00DB4EDB"/>
    <w:rsid w:val="00DB51C4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C6C3C"/>
    <w:rsid w:val="00DC7ABD"/>
    <w:rsid w:val="00DC7F3F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067"/>
    <w:rsid w:val="00DE6106"/>
    <w:rsid w:val="00DE6853"/>
    <w:rsid w:val="00DE7B2D"/>
    <w:rsid w:val="00DF04B4"/>
    <w:rsid w:val="00DF09B4"/>
    <w:rsid w:val="00DF0D9B"/>
    <w:rsid w:val="00DF1781"/>
    <w:rsid w:val="00DF33FB"/>
    <w:rsid w:val="00DF426A"/>
    <w:rsid w:val="00DF4835"/>
    <w:rsid w:val="00DF4C0B"/>
    <w:rsid w:val="00DF51C3"/>
    <w:rsid w:val="00DF5A21"/>
    <w:rsid w:val="00DF5C8A"/>
    <w:rsid w:val="00DF6025"/>
    <w:rsid w:val="00DF6792"/>
    <w:rsid w:val="00DF6B69"/>
    <w:rsid w:val="00DF7016"/>
    <w:rsid w:val="00DF719E"/>
    <w:rsid w:val="00DF7675"/>
    <w:rsid w:val="00E00362"/>
    <w:rsid w:val="00E017A8"/>
    <w:rsid w:val="00E02839"/>
    <w:rsid w:val="00E02AFC"/>
    <w:rsid w:val="00E03170"/>
    <w:rsid w:val="00E038EB"/>
    <w:rsid w:val="00E03EA7"/>
    <w:rsid w:val="00E040D6"/>
    <w:rsid w:val="00E04C60"/>
    <w:rsid w:val="00E05A8B"/>
    <w:rsid w:val="00E07E5F"/>
    <w:rsid w:val="00E10546"/>
    <w:rsid w:val="00E1103C"/>
    <w:rsid w:val="00E11152"/>
    <w:rsid w:val="00E11BD5"/>
    <w:rsid w:val="00E130B5"/>
    <w:rsid w:val="00E14BB0"/>
    <w:rsid w:val="00E14D48"/>
    <w:rsid w:val="00E160E2"/>
    <w:rsid w:val="00E1618D"/>
    <w:rsid w:val="00E1625A"/>
    <w:rsid w:val="00E16EF4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4F86"/>
    <w:rsid w:val="00E35770"/>
    <w:rsid w:val="00E37013"/>
    <w:rsid w:val="00E37E4A"/>
    <w:rsid w:val="00E40382"/>
    <w:rsid w:val="00E4068B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064E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42"/>
    <w:rsid w:val="00E83ABB"/>
    <w:rsid w:val="00E83BB3"/>
    <w:rsid w:val="00E83C21"/>
    <w:rsid w:val="00E83EA7"/>
    <w:rsid w:val="00E85BAE"/>
    <w:rsid w:val="00E85EAA"/>
    <w:rsid w:val="00E86FA1"/>
    <w:rsid w:val="00E8798F"/>
    <w:rsid w:val="00E90271"/>
    <w:rsid w:val="00E91238"/>
    <w:rsid w:val="00E915BF"/>
    <w:rsid w:val="00E94569"/>
    <w:rsid w:val="00E94863"/>
    <w:rsid w:val="00E95227"/>
    <w:rsid w:val="00E965F2"/>
    <w:rsid w:val="00E96A82"/>
    <w:rsid w:val="00E97066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63F3"/>
    <w:rsid w:val="00ED652D"/>
    <w:rsid w:val="00ED6C0D"/>
    <w:rsid w:val="00EE10BA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315"/>
    <w:rsid w:val="00EF3429"/>
    <w:rsid w:val="00EF3B16"/>
    <w:rsid w:val="00EF5128"/>
    <w:rsid w:val="00EF5225"/>
    <w:rsid w:val="00EF6EBA"/>
    <w:rsid w:val="00EF71B8"/>
    <w:rsid w:val="00F00078"/>
    <w:rsid w:val="00F0076F"/>
    <w:rsid w:val="00F007E7"/>
    <w:rsid w:val="00F0521D"/>
    <w:rsid w:val="00F0586F"/>
    <w:rsid w:val="00F06537"/>
    <w:rsid w:val="00F0679C"/>
    <w:rsid w:val="00F06A5D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378CE"/>
    <w:rsid w:val="00F40AF5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306"/>
    <w:rsid w:val="00F54EFE"/>
    <w:rsid w:val="00F556B4"/>
    <w:rsid w:val="00F5658E"/>
    <w:rsid w:val="00F5799F"/>
    <w:rsid w:val="00F601FA"/>
    <w:rsid w:val="00F61151"/>
    <w:rsid w:val="00F61D7F"/>
    <w:rsid w:val="00F65589"/>
    <w:rsid w:val="00F66769"/>
    <w:rsid w:val="00F66ACF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77EAD"/>
    <w:rsid w:val="00F810B9"/>
    <w:rsid w:val="00F811EE"/>
    <w:rsid w:val="00F81892"/>
    <w:rsid w:val="00F82123"/>
    <w:rsid w:val="00F8288D"/>
    <w:rsid w:val="00F82979"/>
    <w:rsid w:val="00F8323C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A69E4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0265"/>
    <w:rsid w:val="00FC295F"/>
    <w:rsid w:val="00FC36EF"/>
    <w:rsid w:val="00FC3A89"/>
    <w:rsid w:val="00FC4143"/>
    <w:rsid w:val="00FC5B65"/>
    <w:rsid w:val="00FC6B06"/>
    <w:rsid w:val="00FC6BCC"/>
    <w:rsid w:val="00FC6F2F"/>
    <w:rsid w:val="00FD0FC9"/>
    <w:rsid w:val="00FD13D9"/>
    <w:rsid w:val="00FD15F4"/>
    <w:rsid w:val="00FD247F"/>
    <w:rsid w:val="00FD2852"/>
    <w:rsid w:val="00FD2904"/>
    <w:rsid w:val="00FD2D2A"/>
    <w:rsid w:val="00FD2DAE"/>
    <w:rsid w:val="00FD2ECB"/>
    <w:rsid w:val="00FD309E"/>
    <w:rsid w:val="00FD31A1"/>
    <w:rsid w:val="00FD4999"/>
    <w:rsid w:val="00FD4A49"/>
    <w:rsid w:val="00FD4BD5"/>
    <w:rsid w:val="00FD5EF3"/>
    <w:rsid w:val="00FD6575"/>
    <w:rsid w:val="00FD721F"/>
    <w:rsid w:val="00FD7B38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4F1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  <w:style w:type="character" w:customStyle="1" w:styleId="html-span">
    <w:name w:val="html-span"/>
    <w:basedOn w:val="Domylnaczcionkaakapitu"/>
    <w:rsid w:val="0093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5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93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1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37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21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87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476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8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3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4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9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3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16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23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061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89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C20D-0058-4146-809D-A55E0CD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24</cp:revision>
  <cp:lastPrinted>2026-05-29T09:00:00Z</cp:lastPrinted>
  <dcterms:created xsi:type="dcterms:W3CDTF">2026-05-21T09:36:00Z</dcterms:created>
  <dcterms:modified xsi:type="dcterms:W3CDTF">2026-06-03T10:21:00Z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