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262AD2">
        <w:rPr>
          <w:rFonts w:eastAsia="Times New Roman" w:cs="Calibri"/>
          <w:b/>
          <w:bCs/>
          <w:color w:val="000000"/>
          <w:sz w:val="28"/>
          <w:szCs w:val="28"/>
        </w:rPr>
        <w:t>3</w:t>
      </w:r>
      <w:r w:rsidR="008955E1">
        <w:rPr>
          <w:rFonts w:eastAsia="Times New Roman" w:cs="Calibri"/>
          <w:b/>
          <w:bCs/>
          <w:color w:val="000000"/>
          <w:sz w:val="28"/>
          <w:szCs w:val="28"/>
        </w:rPr>
        <w:t>3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4F3ECF">
        <w:rPr>
          <w:rFonts w:eastAsia="Times New Roman" w:cs="Calibri"/>
          <w:b/>
          <w:bCs/>
          <w:color w:val="000000"/>
          <w:sz w:val="28"/>
          <w:szCs w:val="28"/>
        </w:rPr>
        <w:t>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B139BB" w:rsidRDefault="00E669A7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AD637F">
        <w:rPr>
          <w:rFonts w:eastAsia="Times New Roman" w:cs="Calibri"/>
          <w:b/>
          <w:bCs/>
          <w:sz w:val="28"/>
          <w:szCs w:val="28"/>
        </w:rPr>
        <w:t>28</w:t>
      </w:r>
      <w:r w:rsidR="004F3ECF">
        <w:rPr>
          <w:rFonts w:eastAsia="Times New Roman" w:cs="Calibri"/>
          <w:b/>
          <w:bCs/>
          <w:sz w:val="28"/>
          <w:szCs w:val="28"/>
        </w:rPr>
        <w:t>.0</w:t>
      </w:r>
      <w:r w:rsidR="00430376">
        <w:rPr>
          <w:rFonts w:eastAsia="Times New Roman" w:cs="Calibri"/>
          <w:b/>
          <w:bCs/>
          <w:sz w:val="28"/>
          <w:szCs w:val="28"/>
        </w:rPr>
        <w:t>5</w:t>
      </w:r>
      <w:r w:rsidR="004F3ECF">
        <w:rPr>
          <w:rFonts w:eastAsia="Times New Roman" w:cs="Calibri"/>
          <w:b/>
          <w:bCs/>
          <w:sz w:val="28"/>
          <w:szCs w:val="28"/>
        </w:rPr>
        <w:t>.2026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 roku</w:t>
      </w:r>
    </w:p>
    <w:p w:rsidR="007B7EFE" w:rsidRDefault="007B7EFE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p w:rsidR="007B7EFE" w:rsidRDefault="007B7EFE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309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A837BD" w:rsidTr="00A837BD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BD" w:rsidRDefault="00A837BD" w:rsidP="00A837BD">
            <w:pPr>
              <w:rPr>
                <w:rFonts w:cs="Calibri"/>
              </w:rPr>
            </w:pPr>
            <w:bookmarkStart w:id="0" w:name="_Hlk178256020"/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A837BD" w:rsidTr="00A837BD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A837BD" w:rsidTr="00A837BD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A837BD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7BD" w:rsidRPr="008955E1" w:rsidRDefault="0076662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Bartosz Bxxxx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7BD" w:rsidRPr="008955E1" w:rsidRDefault="00266B09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MKS Trzebinia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BD" w:rsidRPr="008955E1" w:rsidRDefault="008A0794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8955E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BD" w:rsidRPr="008955E1" w:rsidRDefault="00266B09" w:rsidP="009D3BDE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24</w:t>
            </w:r>
            <w:r w:rsidR="00487A7C" w:rsidRPr="008955E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</w:t>
            </w:r>
            <w:r w:rsidR="00A837BD" w:rsidRPr="008955E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BD" w:rsidRPr="008955E1" w:rsidRDefault="00F40AF5" w:rsidP="00487A7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</w:t>
            </w:r>
            <w:r w:rsidR="008A0794" w:rsidRPr="008955E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266B09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9" w:rsidRDefault="00266B09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8955E1" w:rsidRDefault="0076662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Jakub Dxxxxx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Default="00266B09">
            <w:r w:rsidRPr="008B5B73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MKS Trzebinia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8955E1" w:rsidRDefault="00266B09" w:rsidP="009D3BDE">
            <w:pPr>
              <w:jc w:val="center"/>
              <w:rPr>
                <w:b/>
              </w:rPr>
            </w:pPr>
            <w:r w:rsidRPr="008955E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Default="00266B09" w:rsidP="00266B09">
            <w:pPr>
              <w:jc w:val="center"/>
            </w:pPr>
            <w:r w:rsidRPr="00EC506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24.05.2026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8955E1" w:rsidRDefault="00266B09" w:rsidP="00AD637F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8955E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  <w:r w:rsidR="00672233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lub wykupienie </w:t>
            </w:r>
            <w:r w:rsidR="00AD637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80</w:t>
            </w:r>
            <w:r w:rsidRPr="008955E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266B09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9" w:rsidRDefault="00266B09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8955E1" w:rsidRDefault="0076662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Oskar Gxxxx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Default="00266B09">
            <w:r w:rsidRPr="008B5B73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MKS Trzebinia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8955E1" w:rsidRDefault="00766627" w:rsidP="00A837BD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  <w:r w:rsidR="00266B09" w:rsidRPr="008955E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Default="00266B09" w:rsidP="00266B09">
            <w:pPr>
              <w:jc w:val="center"/>
            </w:pPr>
            <w:r w:rsidRPr="00EC506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24.05.2026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8955E1" w:rsidRDefault="00766627" w:rsidP="00766627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</w:t>
            </w:r>
            <w:r w:rsidR="00266B09" w:rsidRPr="008955E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266B09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9" w:rsidRDefault="00266B09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8955E1" w:rsidRDefault="0076662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Kacper Kxxxxxxxxxx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Default="00266B09">
            <w:r w:rsidRPr="008B5B73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MKS Trzebinia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8955E1" w:rsidRDefault="00766627" w:rsidP="00A837BD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Default="00266B09" w:rsidP="00266B09">
            <w:pPr>
              <w:jc w:val="center"/>
            </w:pPr>
            <w:r w:rsidRPr="00EC506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24.05.2026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8955E1" w:rsidRDefault="00766627" w:rsidP="00766627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</w:p>
        </w:tc>
      </w:tr>
      <w:tr w:rsidR="00766627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27" w:rsidRDefault="00766627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627" w:rsidRPr="008955E1" w:rsidRDefault="0076662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Szymon Mxxxxxxxx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627" w:rsidRDefault="00766627">
            <w:r w:rsidRPr="008B5B73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MKS Trzebinia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627" w:rsidRPr="008955E1" w:rsidRDefault="00766627" w:rsidP="00A837BD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  <w:r w:rsidRPr="008955E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627" w:rsidRDefault="00766627" w:rsidP="00266B09">
            <w:pPr>
              <w:jc w:val="center"/>
            </w:pPr>
            <w:r w:rsidRPr="00EC506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24.05.2026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627" w:rsidRDefault="00766627" w:rsidP="00766627">
            <w:pPr>
              <w:jc w:val="center"/>
            </w:pPr>
            <w:r w:rsidRPr="0079281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1 mecz lub wykupienie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130</w:t>
            </w:r>
            <w:r w:rsidRPr="0079281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766627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27" w:rsidRDefault="00766627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627" w:rsidRPr="00266B09" w:rsidRDefault="0076662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Karol Jxxxxxxxxxx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627" w:rsidRPr="00266B09" w:rsidRDefault="00766627">
            <w:pPr>
              <w:rPr>
                <w:b/>
                <w:sz w:val="18"/>
                <w:szCs w:val="18"/>
              </w:rPr>
            </w:pPr>
            <w:r w:rsidRPr="00266B09">
              <w:rPr>
                <w:b/>
                <w:sz w:val="18"/>
                <w:szCs w:val="18"/>
              </w:rPr>
              <w:t>Fablok Chrzanów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627" w:rsidRPr="00266B09" w:rsidRDefault="00766627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627" w:rsidRPr="00266B09" w:rsidRDefault="00766627" w:rsidP="00266B09">
            <w:pPr>
              <w:jc w:val="center"/>
              <w:rPr>
                <w:sz w:val="18"/>
                <w:szCs w:val="18"/>
              </w:rPr>
            </w:pPr>
            <w:r w:rsidRPr="00266B0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24.05.2026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627" w:rsidRDefault="00AD637F" w:rsidP="00766627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</w:t>
            </w:r>
            <w:r w:rsidR="00766627" w:rsidRPr="0079281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266B09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9" w:rsidRDefault="00266B09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76662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Patryk Kxxxx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266B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Błyskawica Myślachowice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766627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266B09" w:rsidP="00266B09">
            <w:pPr>
              <w:jc w:val="center"/>
              <w:rPr>
                <w:sz w:val="18"/>
                <w:szCs w:val="18"/>
              </w:rPr>
            </w:pPr>
            <w:r w:rsidRPr="00266B0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766627" w:rsidP="006C6AE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75zł</w:t>
            </w:r>
          </w:p>
        </w:tc>
      </w:tr>
      <w:tr w:rsidR="00266B09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9" w:rsidRDefault="00266B09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76662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Tomasz Kxxxxxx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266B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Arka Babice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766627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266B09" w:rsidP="00266B09">
            <w:pPr>
              <w:jc w:val="center"/>
              <w:rPr>
                <w:sz w:val="18"/>
                <w:szCs w:val="18"/>
              </w:rPr>
            </w:pPr>
            <w:r w:rsidRPr="00266B0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24.05.2026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766627" w:rsidP="006C6AE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75zł</w:t>
            </w:r>
          </w:p>
        </w:tc>
      </w:tr>
      <w:tr w:rsidR="00266B09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9" w:rsidRDefault="00266B09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76662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Jakub Cxxxxx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266B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 Regulice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766627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266B09" w:rsidP="00266B09">
            <w:pPr>
              <w:jc w:val="center"/>
              <w:rPr>
                <w:sz w:val="18"/>
                <w:szCs w:val="18"/>
              </w:rPr>
            </w:pPr>
            <w:r w:rsidRPr="00266B0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09" w:rsidRPr="00266B09" w:rsidRDefault="00766627" w:rsidP="006C6AE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1 mecz lub wykupienie </w:t>
            </w:r>
            <w:r w:rsidR="00AD637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80</w:t>
            </w:r>
            <w:r w:rsidRPr="008955E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bookmarkEnd w:id="0"/>
    </w:tbl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39683E" w:rsidRDefault="0039683E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8A5DE7" w:rsidRPr="009E69E4" w:rsidRDefault="008A5DE7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D2615" w:rsidRPr="005D124F" w:rsidRDefault="004D2615" w:rsidP="004D2615">
      <w:pPr>
        <w:spacing w:after="0" w:line="100" w:lineRule="atLeast"/>
        <w:rPr>
          <w:b/>
          <w:sz w:val="28"/>
          <w:szCs w:val="28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7B7EFE" w:rsidRDefault="007B7EFE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7B7EFE" w:rsidRDefault="007B7EFE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7725C0" w:rsidRDefault="007725C0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725C0" w:rsidRDefault="007725C0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tbl>
      <w:tblPr>
        <w:tblpPr w:leftFromText="141" w:rightFromText="141" w:vertAnchor="page" w:horzAnchor="margin" w:tblpY="1186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7B7EFE" w:rsidTr="007B7EFE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Default="007B7EFE" w:rsidP="007B7EFE">
            <w:pPr>
              <w:rPr>
                <w:rFonts w:cs="Calibri"/>
              </w:rPr>
            </w:pPr>
          </w:p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7B7EFE" w:rsidTr="007B7EFE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7B7EFE" w:rsidTr="007B7EFE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7B7EFE" w:rsidTr="007B7EFE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8955E1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Mariusz Dxxxxxxx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8955E1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Tempo Płaza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FE" w:rsidRDefault="008955E1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="007B7EF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FE" w:rsidRDefault="008955E1" w:rsidP="007B7EF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23</w:t>
            </w:r>
            <w:r w:rsidR="007B7EF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FE" w:rsidRDefault="008955E1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  <w:tr w:rsidR="008955E1" w:rsidTr="007B7EFE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E1" w:rsidRDefault="008955E1" w:rsidP="007B7EF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Grzegorz Lxxxx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Korona Lgota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8955E1">
            <w:pPr>
              <w:jc w:val="center"/>
            </w:pPr>
            <w:r w:rsidRPr="00440993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  <w:tr w:rsidR="008955E1" w:rsidTr="007B7EFE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E1" w:rsidRDefault="008955E1" w:rsidP="007B7EF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Szymon Lxxxx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Pr="00D74581" w:rsidRDefault="008955E1" w:rsidP="007B7E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Korona Lgota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8955E1">
            <w:pPr>
              <w:jc w:val="center"/>
            </w:pPr>
            <w:r w:rsidRPr="00440993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8955E1" w:rsidTr="007B7EFE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E1" w:rsidRDefault="008955E1" w:rsidP="007B7EF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Marcin Fxxxxxx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Pr="00D74581" w:rsidRDefault="008955E1" w:rsidP="007B7E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Jutrzenka Ostrężnica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8955E1">
            <w:pPr>
              <w:jc w:val="center"/>
            </w:pPr>
            <w:r w:rsidRPr="00440993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jc w:val="center"/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  <w:tr w:rsidR="008955E1" w:rsidTr="007B7EFE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E1" w:rsidRDefault="008955E1" w:rsidP="007B7EF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Jakub Gxxxx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Pr="00D74581" w:rsidRDefault="008955E1" w:rsidP="007B7E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Libiąż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8955E1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24</w:t>
            </w:r>
            <w:r w:rsidRPr="00440993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E1" w:rsidRDefault="008955E1" w:rsidP="007B7EF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</w:tbl>
    <w:p w:rsidR="00DE6067" w:rsidRPr="00BE5B34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40F32" w:rsidRDefault="00440F3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40F32" w:rsidRDefault="00440F3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B7EFE" w:rsidRDefault="007B7EFE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B7EFE" w:rsidRDefault="007B7EFE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B7EFE" w:rsidRDefault="007B7EFE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B7EFE" w:rsidRDefault="007B7EFE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B7EFE" w:rsidRDefault="007B7EFE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8955E1" w:rsidRDefault="008955E1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</w:p>
    <w:p w:rsidR="00266B09" w:rsidRPr="000C2A6B" w:rsidRDefault="00266B09" w:rsidP="00266B0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pl-PL"/>
        </w:rPr>
      </w:pPr>
      <w:r w:rsidRPr="000C2A6B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pl-PL"/>
        </w:rPr>
        <w:t>Obserwacje:</w:t>
      </w:r>
    </w:p>
    <w:p w:rsidR="00266B09" w:rsidRPr="000C2A6B" w:rsidRDefault="00266B09" w:rsidP="00266B0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pl-PL"/>
        </w:rPr>
      </w:pPr>
    </w:p>
    <w:p w:rsidR="00266B09" w:rsidRPr="000C2A6B" w:rsidRDefault="00266B09" w:rsidP="00266B0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pl-PL"/>
        </w:rPr>
      </w:pPr>
      <w:r w:rsidRPr="000C2A6B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pl-PL"/>
        </w:rPr>
        <w:t>Polonia Luszowice - Ciężkowianka Jaworzno 30/05 15:00</w:t>
      </w:r>
    </w:p>
    <w:p w:rsidR="00266B09" w:rsidRPr="000C2A6B" w:rsidRDefault="00266B09" w:rsidP="00266B0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pl-PL"/>
        </w:rPr>
      </w:pPr>
      <w:r w:rsidRPr="000C2A6B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pl-PL"/>
        </w:rPr>
        <w:t>MKS Libiąż - Fablok II Chrzanów 30/05 16:00</w:t>
      </w:r>
    </w:p>
    <w:p w:rsidR="00266B09" w:rsidRPr="000C2A6B" w:rsidRDefault="00266B09" w:rsidP="00266B0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pl-PL"/>
        </w:rPr>
      </w:pPr>
      <w:r w:rsidRPr="000C2A6B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pl-PL"/>
        </w:rPr>
        <w:t>Jutrzenka Ostrężnica - Promyk Bolęcin 31/05 18:00</w:t>
      </w:r>
    </w:p>
    <w:p w:rsidR="00266B09" w:rsidRDefault="00266B09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pl-PL"/>
        </w:rPr>
      </w:pPr>
    </w:p>
    <w:p w:rsidR="00AD637F" w:rsidRPr="00AD637F" w:rsidRDefault="00AD637F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AD637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Komisja Gier weryfikuje zawody klasy Trampkarz grupa 1 z dnia 29.05.2026 pomiędzy UKS Górnik Libiąż a Wolanka Wola Filipowska jako walkower 3:0 na korzyść drużyny gospodarzy (pismo gości, bez kary finansowej ).</w:t>
      </w:r>
    </w:p>
    <w:p w:rsidR="00AD637F" w:rsidRDefault="00AD637F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pl-PL"/>
        </w:rPr>
      </w:pPr>
    </w:p>
    <w:p w:rsidR="00F66ACF" w:rsidRPr="00F66ACF" w:rsidRDefault="00F66ACF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pl-PL"/>
        </w:rPr>
      </w:pPr>
      <w:r w:rsidRPr="00F66AC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pl-PL"/>
        </w:rPr>
        <w:t>Kary turniejowe:</w:t>
      </w:r>
    </w:p>
    <w:p w:rsidR="00F66ACF" w:rsidRPr="00F66ACF" w:rsidRDefault="00F66ACF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pl-PL"/>
        </w:rPr>
      </w:pPr>
      <w:r w:rsidRPr="00F66AC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pl-PL"/>
        </w:rPr>
        <w:t>Orlik z dnia 25.05 – Nadwiślanin Gromiec-</w:t>
      </w:r>
      <w:r w:rsidR="00AD637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pl-PL"/>
        </w:rPr>
        <w:t xml:space="preserve"> </w:t>
      </w:r>
      <w:r w:rsidRPr="00F66AC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pl-PL"/>
        </w:rPr>
        <w:t xml:space="preserve">300zł </w:t>
      </w:r>
    </w:p>
    <w:p w:rsidR="00F66ACF" w:rsidRDefault="00F66ACF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</w:p>
    <w:p w:rsidR="007445F7" w:rsidRPr="007445F7" w:rsidRDefault="007445F7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</w:pPr>
      <w:r w:rsidRPr="007445F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>Nieuregulowan</w:t>
      </w: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>i</w:t>
      </w:r>
      <w:bookmarkStart w:id="1" w:name="_GoBack"/>
      <w:bookmarkEnd w:id="1"/>
      <w:r w:rsidRPr="007445F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 xml:space="preserve">e zaległości finansowych wobec PPN Chrzanów oraz innych Podokręgów będzie skutkowało blokadą transferów oraz uprawnień zawodników w sezonie 2026/2027!!!  </w:t>
      </w:r>
    </w:p>
    <w:p w:rsidR="007445F7" w:rsidRPr="007445F7" w:rsidRDefault="007445F7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</w:pPr>
      <w:r w:rsidRPr="007445F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>Wszystkie zaległości należy uregulować do dnia 20 czerwca 2026!!!</w:t>
      </w:r>
    </w:p>
    <w:p w:rsidR="007445F7" w:rsidRPr="007445F7" w:rsidRDefault="007445F7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</w:pPr>
    </w:p>
    <w:p w:rsidR="00B93223" w:rsidRPr="007445F7" w:rsidRDefault="00DA6365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4"/>
          <w:szCs w:val="24"/>
          <w:lang w:eastAsia="pl-PL"/>
        </w:rPr>
      </w:pPr>
      <w:r w:rsidRPr="007445F7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4"/>
          <w:szCs w:val="24"/>
          <w:lang w:eastAsia="pl-PL"/>
        </w:rPr>
        <w:t xml:space="preserve">Komisja Gier przypomina że zawody mistrzowskie </w:t>
      </w:r>
      <w:r w:rsidR="00B93223" w:rsidRPr="007445F7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4"/>
          <w:szCs w:val="24"/>
          <w:lang w:eastAsia="pl-PL"/>
        </w:rPr>
        <w:t xml:space="preserve">zaplanowane na sezon rozgrywkowy 2025/2026 runda „Wiosna 2026” muszą być rozegrane zgodnie z terminarzem  do dnia 14 czerwca 2026 r. </w:t>
      </w:r>
    </w:p>
    <w:p w:rsidR="007B7EFE" w:rsidRPr="007445F7" w:rsidRDefault="00B93223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4"/>
          <w:szCs w:val="24"/>
          <w:lang w:eastAsia="pl-PL"/>
        </w:rPr>
      </w:pPr>
      <w:r w:rsidRPr="007445F7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4"/>
          <w:szCs w:val="24"/>
          <w:lang w:eastAsia="pl-PL"/>
        </w:rPr>
        <w:t>Po tym terminie zawody nie rozegrane będą zweryfikowane jako obustronny walkower.</w:t>
      </w:r>
    </w:p>
    <w:p w:rsidR="00F77EAD" w:rsidRPr="007445F7" w:rsidRDefault="00435E59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4"/>
          <w:szCs w:val="24"/>
          <w:lang w:eastAsia="pl-PL"/>
        </w:rPr>
      </w:pPr>
      <w:r w:rsidRPr="007445F7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4"/>
          <w:szCs w:val="24"/>
          <w:lang w:eastAsia="pl-PL"/>
        </w:rPr>
        <w:t>Infor</w:t>
      </w:r>
      <w:r w:rsidR="00175D86" w:rsidRPr="007445F7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4"/>
          <w:szCs w:val="24"/>
          <w:lang w:eastAsia="pl-PL"/>
        </w:rPr>
        <w:t xml:space="preserve">mujemy, że zgodnie Regulaminem Dyscypliny PZPN na sezon 2025/2026 wszelkie kary dyscyplinarne należy zapłacić w terminie 30 dni od </w:t>
      </w:r>
      <w:r w:rsidR="00083F4A" w:rsidRPr="007445F7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4"/>
          <w:szCs w:val="24"/>
          <w:lang w:eastAsia="pl-PL"/>
        </w:rPr>
        <w:t>uprawomocnienia się orzeczenia / komunikatu/</w:t>
      </w:r>
    </w:p>
    <w:p w:rsidR="00E16EF4" w:rsidRPr="00E16EF4" w:rsidRDefault="00E16EF4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</w:p>
    <w:p w:rsidR="00930C47" w:rsidRPr="00E00362" w:rsidRDefault="00E915BF" w:rsidP="00DC6C3C">
      <w:pPr>
        <w:spacing w:after="0" w:line="100" w:lineRule="atLeast"/>
        <w:rPr>
          <w:b/>
          <w:sz w:val="28"/>
          <w:szCs w:val="28"/>
          <w:u w:val="single"/>
        </w:rPr>
      </w:pPr>
      <w:r w:rsidRPr="00E00362">
        <w:rPr>
          <w:b/>
          <w:sz w:val="28"/>
          <w:szCs w:val="28"/>
          <w:u w:val="single"/>
        </w:rPr>
        <w:t>Przypominamy o zapoznaniu się i przestrzeganiu Regulaminu Rozgrywek 2025/2026!!!</w:t>
      </w:r>
    </w:p>
    <w:p w:rsidR="00E915BF" w:rsidRDefault="00E915BF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E7E50" w:rsidRPr="00175D86" w:rsidRDefault="00E915BF" w:rsidP="004E7E50">
      <w:pPr>
        <w:spacing w:after="0" w:line="100" w:lineRule="atLeast"/>
        <w:rPr>
          <w:b/>
          <w:sz w:val="28"/>
          <w:szCs w:val="28"/>
          <w:u w:val="single"/>
        </w:rPr>
      </w:pPr>
      <w:r w:rsidRPr="00175D86">
        <w:rPr>
          <w:b/>
          <w:sz w:val="28"/>
          <w:szCs w:val="28"/>
          <w:u w:val="single"/>
        </w:rPr>
        <w:t>Dowody</w:t>
      </w:r>
      <w:r w:rsidR="00DC6C3C" w:rsidRPr="00175D86">
        <w:rPr>
          <w:b/>
          <w:sz w:val="28"/>
          <w:szCs w:val="28"/>
          <w:u w:val="single"/>
        </w:rPr>
        <w:t xml:space="preserve"> wpłat z tytułu kar i żółtych kartek </w:t>
      </w:r>
      <w:r w:rsidRPr="00175D86">
        <w:rPr>
          <w:b/>
          <w:sz w:val="28"/>
          <w:szCs w:val="28"/>
          <w:u w:val="single"/>
        </w:rPr>
        <w:t xml:space="preserve">należy przesyłać </w:t>
      </w:r>
      <w:r w:rsidR="00DC6C3C" w:rsidRPr="00175D86">
        <w:rPr>
          <w:b/>
          <w:sz w:val="28"/>
          <w:szCs w:val="28"/>
          <w:u w:val="single"/>
        </w:rPr>
        <w:t xml:space="preserve">na e-mail PPN Chrzanów w godzinach pracy biura !!! </w:t>
      </w:r>
    </w:p>
    <w:p w:rsidR="00E915BF" w:rsidRPr="00175D86" w:rsidRDefault="00DC6C3C" w:rsidP="00DC6C3C">
      <w:pPr>
        <w:spacing w:after="0" w:line="100" w:lineRule="atLeast"/>
        <w:rPr>
          <w:b/>
          <w:sz w:val="28"/>
          <w:szCs w:val="28"/>
          <w:u w:val="single"/>
        </w:rPr>
      </w:pPr>
      <w:r w:rsidRPr="00175D86">
        <w:rPr>
          <w:b/>
          <w:sz w:val="28"/>
          <w:szCs w:val="28"/>
          <w:u w:val="single"/>
        </w:rPr>
        <w:t>Zwracamy również uwagę na dokładne zaznaczenie w tytule przelewu za jakiego zawodnika lub za jaką</w:t>
      </w:r>
      <w:r w:rsidR="00440F32" w:rsidRPr="00175D86">
        <w:rPr>
          <w:b/>
          <w:sz w:val="28"/>
          <w:szCs w:val="28"/>
          <w:u w:val="single"/>
        </w:rPr>
        <w:t xml:space="preserve"> karę jest wykonywany przelew!!</w:t>
      </w:r>
    </w:p>
    <w:p w:rsidR="00642B67" w:rsidRPr="00175D86" w:rsidRDefault="00642B67" w:rsidP="00DC6C3C">
      <w:pPr>
        <w:spacing w:after="0" w:line="100" w:lineRule="atLeast"/>
        <w:rPr>
          <w:b/>
          <w:sz w:val="28"/>
          <w:szCs w:val="28"/>
          <w:u w:val="single"/>
        </w:rPr>
      </w:pPr>
    </w:p>
    <w:p w:rsidR="00A6612D" w:rsidRPr="00DC7ABD" w:rsidRDefault="00DC6C3C" w:rsidP="00DC7ABD">
      <w:pPr>
        <w:spacing w:after="0" w:line="100" w:lineRule="atLeast"/>
        <w:rPr>
          <w:b/>
          <w:sz w:val="28"/>
          <w:szCs w:val="28"/>
        </w:rPr>
      </w:pPr>
      <w:r w:rsidRPr="00A6612D">
        <w:rPr>
          <w:b/>
          <w:sz w:val="28"/>
          <w:szCs w:val="28"/>
        </w:rPr>
        <w:t>Zwracamy uwagę, że jakakolwiek przesłana korespondencja do biura PPN Chrzanów musi być podpisana z imienia i nazwiska osoby wysyłającej. Dotyczy to również zmian terminów spotkań w systemie Extranet-należy zaznaczyć z kim została ustalona zmiana ( z imienia i nazwiska) jeśli termin jest poniżej 14 dni lub mecz będzie rozgrywany w tygodniu.</w:t>
      </w:r>
    </w:p>
    <w:p w:rsidR="00A6612D" w:rsidRDefault="00A6612D" w:rsidP="00A6612D">
      <w:pPr>
        <w:spacing w:after="0" w:line="100" w:lineRule="atLeast"/>
        <w:jc w:val="center"/>
        <w:rPr>
          <w:b/>
        </w:rPr>
      </w:pP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</w:p>
    <w:p w:rsidR="00A6612D" w:rsidRPr="005D124F" w:rsidRDefault="004135EB" w:rsidP="00383BC8">
      <w:pPr>
        <w:spacing w:after="0" w:line="100" w:lineRule="atLeast"/>
        <w:jc w:val="center"/>
        <w:rPr>
          <w:rStyle w:val="gwp92eb27acsize"/>
          <w:b/>
        </w:rPr>
      </w:pPr>
      <w:r w:rsidRPr="00C446BB">
        <w:rPr>
          <w:b/>
        </w:rPr>
        <w:t>Tel. 507 437</w:t>
      </w:r>
      <w:r w:rsidR="00A6612D">
        <w:rPr>
          <w:b/>
        </w:rPr>
        <w:t> </w:t>
      </w:r>
      <w:r w:rsidRPr="00C446BB">
        <w:rPr>
          <w:b/>
        </w:rPr>
        <w:t>737</w:t>
      </w:r>
    </w:p>
    <w:sectPr w:rsidR="00A6612D" w:rsidRPr="005D124F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BE" w:rsidRDefault="00B267BE">
      <w:pPr>
        <w:spacing w:after="0" w:line="240" w:lineRule="auto"/>
      </w:pPr>
      <w:r>
        <w:separator/>
      </w:r>
    </w:p>
  </w:endnote>
  <w:endnote w:type="continuationSeparator" w:id="0">
    <w:p w:rsidR="00B267BE" w:rsidRDefault="00B2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BE" w:rsidRDefault="00B267BE">
      <w:pPr>
        <w:spacing w:after="0" w:line="240" w:lineRule="auto"/>
      </w:pPr>
      <w:r>
        <w:separator/>
      </w:r>
    </w:p>
  </w:footnote>
  <w:footnote w:type="continuationSeparator" w:id="0">
    <w:p w:rsidR="00B267BE" w:rsidRDefault="00B2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B267BE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r w:rsidR="00B267BE">
      <w:fldChar w:fldCharType="begin"/>
    </w:r>
    <w:r w:rsidR="00B267BE">
      <w:instrText xml:space="preserve"> NUMPAGES </w:instrText>
    </w:r>
    <w:r w:rsidR="00B267BE">
      <w:fldChar w:fldCharType="separate"/>
    </w:r>
    <w:r w:rsidR="00B267BE">
      <w:rPr>
        <w:noProof/>
      </w:rPr>
      <w:t>1</w:t>
    </w:r>
    <w:r w:rsidR="00B267BE">
      <w:rPr>
        <w:noProof/>
      </w:rPr>
      <w:fldChar w:fldCharType="end"/>
    </w:r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AD637F">
      <w:t>29</w:t>
    </w:r>
    <w:r w:rsidR="004F3ECF">
      <w:t>.0</w:t>
    </w:r>
    <w:r w:rsidR="00430376">
      <w:t>5</w:t>
    </w:r>
    <w:r w:rsidR="00166F1C">
      <w:t>.202</w:t>
    </w:r>
    <w:r w:rsidR="004F3ECF">
      <w:t xml:space="preserve">6 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66E"/>
    <w:rsid w:val="00005C2F"/>
    <w:rsid w:val="00005E2F"/>
    <w:rsid w:val="00007935"/>
    <w:rsid w:val="00010082"/>
    <w:rsid w:val="000108D6"/>
    <w:rsid w:val="00010B81"/>
    <w:rsid w:val="00011CDE"/>
    <w:rsid w:val="00011D08"/>
    <w:rsid w:val="00012354"/>
    <w:rsid w:val="0001393F"/>
    <w:rsid w:val="00013FE1"/>
    <w:rsid w:val="0001440C"/>
    <w:rsid w:val="00015060"/>
    <w:rsid w:val="000165FF"/>
    <w:rsid w:val="00017CB6"/>
    <w:rsid w:val="00021FA5"/>
    <w:rsid w:val="00023150"/>
    <w:rsid w:val="000235CD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3F4A"/>
    <w:rsid w:val="0008430F"/>
    <w:rsid w:val="00084A74"/>
    <w:rsid w:val="00084C75"/>
    <w:rsid w:val="00085E4E"/>
    <w:rsid w:val="00086B5C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1D27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32D"/>
    <w:rsid w:val="000C249E"/>
    <w:rsid w:val="000C2820"/>
    <w:rsid w:val="000C2A6B"/>
    <w:rsid w:val="000C2F6B"/>
    <w:rsid w:val="000C31FC"/>
    <w:rsid w:val="000C3D81"/>
    <w:rsid w:val="000C409D"/>
    <w:rsid w:val="000C422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5F76"/>
    <w:rsid w:val="000E61F3"/>
    <w:rsid w:val="000E77E1"/>
    <w:rsid w:val="000E791A"/>
    <w:rsid w:val="000F0653"/>
    <w:rsid w:val="000F0C5B"/>
    <w:rsid w:val="000F1AEA"/>
    <w:rsid w:val="000F2626"/>
    <w:rsid w:val="000F3A54"/>
    <w:rsid w:val="000F48F5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35C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5D86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1A81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8E6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2F0D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34C4"/>
    <w:rsid w:val="0022792C"/>
    <w:rsid w:val="00227E40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6CD"/>
    <w:rsid w:val="00236B7E"/>
    <w:rsid w:val="002379CB"/>
    <w:rsid w:val="00240398"/>
    <w:rsid w:val="0024409A"/>
    <w:rsid w:val="0024453E"/>
    <w:rsid w:val="00244BCB"/>
    <w:rsid w:val="002456B8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564F6"/>
    <w:rsid w:val="002629BD"/>
    <w:rsid w:val="00262AD2"/>
    <w:rsid w:val="00266B09"/>
    <w:rsid w:val="00267BCB"/>
    <w:rsid w:val="0027083E"/>
    <w:rsid w:val="00271F24"/>
    <w:rsid w:val="00272050"/>
    <w:rsid w:val="002765F9"/>
    <w:rsid w:val="00276E93"/>
    <w:rsid w:val="002773BD"/>
    <w:rsid w:val="00280578"/>
    <w:rsid w:val="00280D05"/>
    <w:rsid w:val="00282722"/>
    <w:rsid w:val="0028312F"/>
    <w:rsid w:val="00283648"/>
    <w:rsid w:val="00283CF2"/>
    <w:rsid w:val="00284743"/>
    <w:rsid w:val="00284A3C"/>
    <w:rsid w:val="00286108"/>
    <w:rsid w:val="0028663F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5981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4F34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3A2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2FA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0C8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16C9"/>
    <w:rsid w:val="00342D12"/>
    <w:rsid w:val="003430A9"/>
    <w:rsid w:val="0034599D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985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DF7"/>
    <w:rsid w:val="003800A4"/>
    <w:rsid w:val="00380336"/>
    <w:rsid w:val="00380354"/>
    <w:rsid w:val="003805C7"/>
    <w:rsid w:val="00380967"/>
    <w:rsid w:val="00380AE1"/>
    <w:rsid w:val="003837E5"/>
    <w:rsid w:val="00383BC8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683E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2FD2"/>
    <w:rsid w:val="003B317D"/>
    <w:rsid w:val="003B442D"/>
    <w:rsid w:val="003B4494"/>
    <w:rsid w:val="003B5053"/>
    <w:rsid w:val="003B5854"/>
    <w:rsid w:val="003B6C8C"/>
    <w:rsid w:val="003B6CC4"/>
    <w:rsid w:val="003B7DF8"/>
    <w:rsid w:val="003C0EDF"/>
    <w:rsid w:val="003C1719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6BDF"/>
    <w:rsid w:val="003D7308"/>
    <w:rsid w:val="003D784D"/>
    <w:rsid w:val="003E17D1"/>
    <w:rsid w:val="003E198B"/>
    <w:rsid w:val="003E247F"/>
    <w:rsid w:val="003E2E00"/>
    <w:rsid w:val="003E3599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5F34"/>
    <w:rsid w:val="004170BB"/>
    <w:rsid w:val="00417C68"/>
    <w:rsid w:val="004204E2"/>
    <w:rsid w:val="00420A98"/>
    <w:rsid w:val="00423996"/>
    <w:rsid w:val="00424053"/>
    <w:rsid w:val="00424DE0"/>
    <w:rsid w:val="00425B9F"/>
    <w:rsid w:val="00430376"/>
    <w:rsid w:val="00430F69"/>
    <w:rsid w:val="00431217"/>
    <w:rsid w:val="004312E9"/>
    <w:rsid w:val="00431DBE"/>
    <w:rsid w:val="004336F0"/>
    <w:rsid w:val="00433AB5"/>
    <w:rsid w:val="00435495"/>
    <w:rsid w:val="00435E59"/>
    <w:rsid w:val="00436D0E"/>
    <w:rsid w:val="004371CE"/>
    <w:rsid w:val="00440F32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87A7C"/>
    <w:rsid w:val="0049088E"/>
    <w:rsid w:val="00493578"/>
    <w:rsid w:val="0049398C"/>
    <w:rsid w:val="00493E63"/>
    <w:rsid w:val="00494E2A"/>
    <w:rsid w:val="00495980"/>
    <w:rsid w:val="00495E77"/>
    <w:rsid w:val="00496EBB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C39"/>
    <w:rsid w:val="004A6ECD"/>
    <w:rsid w:val="004A6F12"/>
    <w:rsid w:val="004A7B24"/>
    <w:rsid w:val="004B06C2"/>
    <w:rsid w:val="004B0F4C"/>
    <w:rsid w:val="004B2A98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2615"/>
    <w:rsid w:val="004D2A65"/>
    <w:rsid w:val="004D2BEA"/>
    <w:rsid w:val="004D5123"/>
    <w:rsid w:val="004D607B"/>
    <w:rsid w:val="004D633C"/>
    <w:rsid w:val="004D6371"/>
    <w:rsid w:val="004D66C4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E50"/>
    <w:rsid w:val="004E7FA3"/>
    <w:rsid w:val="004F0B10"/>
    <w:rsid w:val="004F173F"/>
    <w:rsid w:val="004F236E"/>
    <w:rsid w:val="004F2514"/>
    <w:rsid w:val="004F25BD"/>
    <w:rsid w:val="004F3AAA"/>
    <w:rsid w:val="004F3ECF"/>
    <w:rsid w:val="004F43F6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841"/>
    <w:rsid w:val="00534C4D"/>
    <w:rsid w:val="00534E11"/>
    <w:rsid w:val="00534F00"/>
    <w:rsid w:val="00535584"/>
    <w:rsid w:val="00540714"/>
    <w:rsid w:val="00540D1C"/>
    <w:rsid w:val="00541C4C"/>
    <w:rsid w:val="00541EA4"/>
    <w:rsid w:val="005424B1"/>
    <w:rsid w:val="005425B5"/>
    <w:rsid w:val="00542B66"/>
    <w:rsid w:val="005430B5"/>
    <w:rsid w:val="005435CB"/>
    <w:rsid w:val="00544333"/>
    <w:rsid w:val="00544490"/>
    <w:rsid w:val="005461A5"/>
    <w:rsid w:val="00546B0E"/>
    <w:rsid w:val="00547DBF"/>
    <w:rsid w:val="00550D39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2C4"/>
    <w:rsid w:val="00570BB9"/>
    <w:rsid w:val="00570FD6"/>
    <w:rsid w:val="0057174D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33B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24F"/>
    <w:rsid w:val="005D1713"/>
    <w:rsid w:val="005D1ACD"/>
    <w:rsid w:val="005D5C42"/>
    <w:rsid w:val="005D6783"/>
    <w:rsid w:val="005D72B7"/>
    <w:rsid w:val="005D75A6"/>
    <w:rsid w:val="005E0849"/>
    <w:rsid w:val="005E16B0"/>
    <w:rsid w:val="005E28A2"/>
    <w:rsid w:val="005E4253"/>
    <w:rsid w:val="005E5699"/>
    <w:rsid w:val="005E659D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17872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3AB3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2B67"/>
    <w:rsid w:val="00643685"/>
    <w:rsid w:val="006450EE"/>
    <w:rsid w:val="006455A4"/>
    <w:rsid w:val="00646A6C"/>
    <w:rsid w:val="00646BE4"/>
    <w:rsid w:val="00646E50"/>
    <w:rsid w:val="00647986"/>
    <w:rsid w:val="00647E72"/>
    <w:rsid w:val="00652313"/>
    <w:rsid w:val="00652C0B"/>
    <w:rsid w:val="00652D52"/>
    <w:rsid w:val="00655733"/>
    <w:rsid w:val="0065598F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2233"/>
    <w:rsid w:val="0067311E"/>
    <w:rsid w:val="00676163"/>
    <w:rsid w:val="00676C86"/>
    <w:rsid w:val="00676EFD"/>
    <w:rsid w:val="00681580"/>
    <w:rsid w:val="006828A0"/>
    <w:rsid w:val="006831EC"/>
    <w:rsid w:val="006835FA"/>
    <w:rsid w:val="0068403A"/>
    <w:rsid w:val="006848E3"/>
    <w:rsid w:val="00684CE7"/>
    <w:rsid w:val="006860F3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3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6AED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B"/>
    <w:rsid w:val="0074237F"/>
    <w:rsid w:val="0074427C"/>
    <w:rsid w:val="007442CB"/>
    <w:rsid w:val="007445F7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4FC4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3B2"/>
    <w:rsid w:val="00763A29"/>
    <w:rsid w:val="00764D0F"/>
    <w:rsid w:val="007652C9"/>
    <w:rsid w:val="0076532D"/>
    <w:rsid w:val="0076559C"/>
    <w:rsid w:val="00766627"/>
    <w:rsid w:val="00766760"/>
    <w:rsid w:val="00766F7F"/>
    <w:rsid w:val="00770592"/>
    <w:rsid w:val="00770E41"/>
    <w:rsid w:val="007725C0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BDA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B7EFE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3EDA"/>
    <w:rsid w:val="007F558B"/>
    <w:rsid w:val="007F5CD9"/>
    <w:rsid w:val="007F5FEB"/>
    <w:rsid w:val="007F618C"/>
    <w:rsid w:val="008008D0"/>
    <w:rsid w:val="00801509"/>
    <w:rsid w:val="008016CC"/>
    <w:rsid w:val="00801B84"/>
    <w:rsid w:val="0080201F"/>
    <w:rsid w:val="008020F0"/>
    <w:rsid w:val="00802869"/>
    <w:rsid w:val="008035E1"/>
    <w:rsid w:val="00804948"/>
    <w:rsid w:val="008052F8"/>
    <w:rsid w:val="0080634B"/>
    <w:rsid w:val="0080699C"/>
    <w:rsid w:val="00806C4A"/>
    <w:rsid w:val="0080725A"/>
    <w:rsid w:val="00807758"/>
    <w:rsid w:val="00807BDD"/>
    <w:rsid w:val="00811721"/>
    <w:rsid w:val="0081241E"/>
    <w:rsid w:val="008126FE"/>
    <w:rsid w:val="008133A4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394F"/>
    <w:rsid w:val="00824261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46B6"/>
    <w:rsid w:val="008477A2"/>
    <w:rsid w:val="00847B5A"/>
    <w:rsid w:val="00850618"/>
    <w:rsid w:val="008522BB"/>
    <w:rsid w:val="00853F30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A12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55E1"/>
    <w:rsid w:val="008969B8"/>
    <w:rsid w:val="00896FD4"/>
    <w:rsid w:val="008978D2"/>
    <w:rsid w:val="00897F2C"/>
    <w:rsid w:val="008A06B8"/>
    <w:rsid w:val="008A0794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5DE7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A2"/>
    <w:rsid w:val="009065BE"/>
    <w:rsid w:val="00906760"/>
    <w:rsid w:val="00906A02"/>
    <w:rsid w:val="00907DCC"/>
    <w:rsid w:val="009128F2"/>
    <w:rsid w:val="00913F8D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27199"/>
    <w:rsid w:val="00930C47"/>
    <w:rsid w:val="00931729"/>
    <w:rsid w:val="009334AE"/>
    <w:rsid w:val="009336A5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1EA5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1A42"/>
    <w:rsid w:val="009A2070"/>
    <w:rsid w:val="009A2DF5"/>
    <w:rsid w:val="009A2E89"/>
    <w:rsid w:val="009A36C4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584"/>
    <w:rsid w:val="009D05B1"/>
    <w:rsid w:val="009D0EF6"/>
    <w:rsid w:val="009D26FE"/>
    <w:rsid w:val="009D3BDE"/>
    <w:rsid w:val="009D3E16"/>
    <w:rsid w:val="009D3E6A"/>
    <w:rsid w:val="009D4ACA"/>
    <w:rsid w:val="009D5C85"/>
    <w:rsid w:val="009D7055"/>
    <w:rsid w:val="009D79BA"/>
    <w:rsid w:val="009E016B"/>
    <w:rsid w:val="009E080E"/>
    <w:rsid w:val="009E1174"/>
    <w:rsid w:val="009E12E5"/>
    <w:rsid w:val="009E154D"/>
    <w:rsid w:val="009E18E9"/>
    <w:rsid w:val="009E1AF9"/>
    <w:rsid w:val="009E1D6F"/>
    <w:rsid w:val="009E1F56"/>
    <w:rsid w:val="009E2763"/>
    <w:rsid w:val="009E53FE"/>
    <w:rsid w:val="009E5AE3"/>
    <w:rsid w:val="009E69E4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1CF0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4930"/>
    <w:rsid w:val="00A15679"/>
    <w:rsid w:val="00A169CD"/>
    <w:rsid w:val="00A169EC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3A43"/>
    <w:rsid w:val="00A33B3F"/>
    <w:rsid w:val="00A372E5"/>
    <w:rsid w:val="00A3733A"/>
    <w:rsid w:val="00A419CC"/>
    <w:rsid w:val="00A4268C"/>
    <w:rsid w:val="00A432C2"/>
    <w:rsid w:val="00A46600"/>
    <w:rsid w:val="00A479CE"/>
    <w:rsid w:val="00A47B90"/>
    <w:rsid w:val="00A47C51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127F"/>
    <w:rsid w:val="00A62491"/>
    <w:rsid w:val="00A624F4"/>
    <w:rsid w:val="00A62C5F"/>
    <w:rsid w:val="00A630A8"/>
    <w:rsid w:val="00A65AF0"/>
    <w:rsid w:val="00A6612D"/>
    <w:rsid w:val="00A66603"/>
    <w:rsid w:val="00A678BF"/>
    <w:rsid w:val="00A67EC4"/>
    <w:rsid w:val="00A70FAA"/>
    <w:rsid w:val="00A7101B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37BD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2B3D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2D97"/>
    <w:rsid w:val="00AD3466"/>
    <w:rsid w:val="00AD42DE"/>
    <w:rsid w:val="00AD637F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2D0F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6C1"/>
    <w:rsid w:val="00B17E57"/>
    <w:rsid w:val="00B20EDB"/>
    <w:rsid w:val="00B22457"/>
    <w:rsid w:val="00B22C45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67BE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4FA5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0970"/>
    <w:rsid w:val="00B92543"/>
    <w:rsid w:val="00B93223"/>
    <w:rsid w:val="00B93D75"/>
    <w:rsid w:val="00B93D8E"/>
    <w:rsid w:val="00B93E1B"/>
    <w:rsid w:val="00B94CB9"/>
    <w:rsid w:val="00B95C3F"/>
    <w:rsid w:val="00B97ADC"/>
    <w:rsid w:val="00BA012F"/>
    <w:rsid w:val="00BA36D9"/>
    <w:rsid w:val="00BA45DB"/>
    <w:rsid w:val="00BA48AC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B34"/>
    <w:rsid w:val="00BE5CDA"/>
    <w:rsid w:val="00BE656D"/>
    <w:rsid w:val="00BE72F0"/>
    <w:rsid w:val="00BF034F"/>
    <w:rsid w:val="00BF0424"/>
    <w:rsid w:val="00BF0A87"/>
    <w:rsid w:val="00BF170F"/>
    <w:rsid w:val="00BF2489"/>
    <w:rsid w:val="00BF24FF"/>
    <w:rsid w:val="00BF2A1F"/>
    <w:rsid w:val="00BF2B51"/>
    <w:rsid w:val="00BF38E2"/>
    <w:rsid w:val="00BF4165"/>
    <w:rsid w:val="00BF6454"/>
    <w:rsid w:val="00BF6595"/>
    <w:rsid w:val="00BF6807"/>
    <w:rsid w:val="00C00E36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3DB2"/>
    <w:rsid w:val="00C3459A"/>
    <w:rsid w:val="00C35859"/>
    <w:rsid w:val="00C359C6"/>
    <w:rsid w:val="00C35B15"/>
    <w:rsid w:val="00C3712A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C12"/>
    <w:rsid w:val="00C53DA6"/>
    <w:rsid w:val="00C53E1C"/>
    <w:rsid w:val="00C544A0"/>
    <w:rsid w:val="00C54E4F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5E7"/>
    <w:rsid w:val="00C65655"/>
    <w:rsid w:val="00C65FC7"/>
    <w:rsid w:val="00C66E97"/>
    <w:rsid w:val="00C67A80"/>
    <w:rsid w:val="00C705C9"/>
    <w:rsid w:val="00C70BE6"/>
    <w:rsid w:val="00C71B74"/>
    <w:rsid w:val="00C729DF"/>
    <w:rsid w:val="00C72A7B"/>
    <w:rsid w:val="00C73C89"/>
    <w:rsid w:val="00C73EF2"/>
    <w:rsid w:val="00C74AC4"/>
    <w:rsid w:val="00C74F41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4050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157F"/>
    <w:rsid w:val="00CB232B"/>
    <w:rsid w:val="00CB2E69"/>
    <w:rsid w:val="00CB4FBE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305"/>
    <w:rsid w:val="00CC7F4C"/>
    <w:rsid w:val="00CD0DAE"/>
    <w:rsid w:val="00CD10B8"/>
    <w:rsid w:val="00CD13E6"/>
    <w:rsid w:val="00CD1562"/>
    <w:rsid w:val="00CD19BC"/>
    <w:rsid w:val="00CD2FB4"/>
    <w:rsid w:val="00CD2FD9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0E42"/>
    <w:rsid w:val="00CF18AF"/>
    <w:rsid w:val="00CF1C09"/>
    <w:rsid w:val="00CF381C"/>
    <w:rsid w:val="00CF4CEC"/>
    <w:rsid w:val="00CF706D"/>
    <w:rsid w:val="00CF7671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2D7"/>
    <w:rsid w:val="00D31494"/>
    <w:rsid w:val="00D31DB7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1DFF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581"/>
    <w:rsid w:val="00D74D97"/>
    <w:rsid w:val="00D75633"/>
    <w:rsid w:val="00D75EB6"/>
    <w:rsid w:val="00D75FFD"/>
    <w:rsid w:val="00D763FA"/>
    <w:rsid w:val="00D778A1"/>
    <w:rsid w:val="00D80447"/>
    <w:rsid w:val="00D81B15"/>
    <w:rsid w:val="00D828B9"/>
    <w:rsid w:val="00D82E1B"/>
    <w:rsid w:val="00D83E5B"/>
    <w:rsid w:val="00D8484D"/>
    <w:rsid w:val="00D84C50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28DF"/>
    <w:rsid w:val="00DA384B"/>
    <w:rsid w:val="00DA3D30"/>
    <w:rsid w:val="00DA42B9"/>
    <w:rsid w:val="00DA4D04"/>
    <w:rsid w:val="00DA6365"/>
    <w:rsid w:val="00DB18ED"/>
    <w:rsid w:val="00DB1AD6"/>
    <w:rsid w:val="00DB2399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C6C3C"/>
    <w:rsid w:val="00DC7ABD"/>
    <w:rsid w:val="00DC7F3F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067"/>
    <w:rsid w:val="00DE6106"/>
    <w:rsid w:val="00DE6853"/>
    <w:rsid w:val="00DE7B2D"/>
    <w:rsid w:val="00DF04B4"/>
    <w:rsid w:val="00DF09B4"/>
    <w:rsid w:val="00DF0D9B"/>
    <w:rsid w:val="00DF1781"/>
    <w:rsid w:val="00DF33FB"/>
    <w:rsid w:val="00DF426A"/>
    <w:rsid w:val="00DF4835"/>
    <w:rsid w:val="00DF4C0B"/>
    <w:rsid w:val="00DF51C3"/>
    <w:rsid w:val="00DF5A21"/>
    <w:rsid w:val="00DF5C8A"/>
    <w:rsid w:val="00DF6025"/>
    <w:rsid w:val="00DF6792"/>
    <w:rsid w:val="00DF6B69"/>
    <w:rsid w:val="00DF7016"/>
    <w:rsid w:val="00DF719E"/>
    <w:rsid w:val="00DF7675"/>
    <w:rsid w:val="00E00362"/>
    <w:rsid w:val="00E017A8"/>
    <w:rsid w:val="00E02839"/>
    <w:rsid w:val="00E02AFC"/>
    <w:rsid w:val="00E03170"/>
    <w:rsid w:val="00E038EB"/>
    <w:rsid w:val="00E03EA7"/>
    <w:rsid w:val="00E040D6"/>
    <w:rsid w:val="00E04C60"/>
    <w:rsid w:val="00E05A8B"/>
    <w:rsid w:val="00E07E5F"/>
    <w:rsid w:val="00E10546"/>
    <w:rsid w:val="00E1103C"/>
    <w:rsid w:val="00E11152"/>
    <w:rsid w:val="00E11BD5"/>
    <w:rsid w:val="00E130B5"/>
    <w:rsid w:val="00E14BB0"/>
    <w:rsid w:val="00E14D48"/>
    <w:rsid w:val="00E160E2"/>
    <w:rsid w:val="00E1618D"/>
    <w:rsid w:val="00E1625A"/>
    <w:rsid w:val="00E16EF4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4F86"/>
    <w:rsid w:val="00E35770"/>
    <w:rsid w:val="00E37013"/>
    <w:rsid w:val="00E37E4A"/>
    <w:rsid w:val="00E40382"/>
    <w:rsid w:val="00E4068B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064E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BAE"/>
    <w:rsid w:val="00E85EAA"/>
    <w:rsid w:val="00E86FA1"/>
    <w:rsid w:val="00E8798F"/>
    <w:rsid w:val="00E90271"/>
    <w:rsid w:val="00E91238"/>
    <w:rsid w:val="00E915BF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315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586F"/>
    <w:rsid w:val="00F06537"/>
    <w:rsid w:val="00F0679C"/>
    <w:rsid w:val="00F06A5D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378CE"/>
    <w:rsid w:val="00F40AF5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01FA"/>
    <w:rsid w:val="00F61151"/>
    <w:rsid w:val="00F61D7F"/>
    <w:rsid w:val="00F65589"/>
    <w:rsid w:val="00F66769"/>
    <w:rsid w:val="00F66ACF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77EAD"/>
    <w:rsid w:val="00F810B9"/>
    <w:rsid w:val="00F811EE"/>
    <w:rsid w:val="00F81892"/>
    <w:rsid w:val="00F82123"/>
    <w:rsid w:val="00F8288D"/>
    <w:rsid w:val="00F82979"/>
    <w:rsid w:val="00F8323C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A69E4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0265"/>
    <w:rsid w:val="00FC295F"/>
    <w:rsid w:val="00FC36E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47F"/>
    <w:rsid w:val="00FD2852"/>
    <w:rsid w:val="00FD2904"/>
    <w:rsid w:val="00FD2D2A"/>
    <w:rsid w:val="00FD2DAE"/>
    <w:rsid w:val="00FD2ECB"/>
    <w:rsid w:val="00FD309E"/>
    <w:rsid w:val="00FD31A1"/>
    <w:rsid w:val="00FD4999"/>
    <w:rsid w:val="00FD4A49"/>
    <w:rsid w:val="00FD4BD5"/>
    <w:rsid w:val="00FD5EF3"/>
    <w:rsid w:val="00FD6575"/>
    <w:rsid w:val="00FD721F"/>
    <w:rsid w:val="00FD7B38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1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7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2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87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47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3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9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16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3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06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89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7CE1C-2B0E-49E6-98E2-E0389EA4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17</cp:revision>
  <cp:lastPrinted>2026-05-29T09:00:00Z</cp:lastPrinted>
  <dcterms:created xsi:type="dcterms:W3CDTF">2026-05-21T09:36:00Z</dcterms:created>
  <dcterms:modified xsi:type="dcterms:W3CDTF">2026-05-29T09:29:00Z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