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BE5B34">
        <w:rPr>
          <w:rFonts w:eastAsia="Times New Roman" w:cs="Calibri"/>
          <w:b/>
          <w:bCs/>
          <w:color w:val="000000"/>
          <w:sz w:val="28"/>
          <w:szCs w:val="28"/>
        </w:rPr>
        <w:t>31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BE5B34">
        <w:rPr>
          <w:rFonts w:eastAsia="Times New Roman" w:cs="Calibri"/>
          <w:b/>
          <w:bCs/>
          <w:sz w:val="28"/>
          <w:szCs w:val="28"/>
        </w:rPr>
        <w:t>14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430376">
        <w:rPr>
          <w:rFonts w:eastAsia="Times New Roman" w:cs="Calibri"/>
          <w:b/>
          <w:bCs/>
          <w:sz w:val="28"/>
          <w:szCs w:val="28"/>
        </w:rPr>
        <w:t>5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Kuba Sxxxxxxx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Pr="00AD2D97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KS 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8A0794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8A0794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</w:t>
            </w:r>
            <w:r w:rsidR="00A837B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8A0794" w:rsidP="00487A7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Mariusz Gxx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Wolanka Wola Filip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r w:rsidR="008A079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lub wykupienie-75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Pxxxxx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Wolanka Wola Filip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487A7C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wykupienie- 75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Janusz Wxxxx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>
            <w: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487A7C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- 75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126F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Sxxxxxxxx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126FE">
            <w:r>
              <w:t>LKS 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126FE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487A7C"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126FE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8126FE" w:rsidRDefault="008126FE" w:rsidP="006C6AED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  <w:t>1 mecz lub wykupienie -75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Filip Nxxxx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>
            <w:r>
              <w:t>MKS Fablok Chrzanów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8126FE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126FE"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  <w:t>75zł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Maciej Jxxxxxx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FD247F" w:rsidRDefault="00FD247F">
            <w:pPr>
              <w:rPr>
                <w:sz w:val="18"/>
                <w:szCs w:val="18"/>
              </w:rPr>
            </w:pPr>
            <w:r w:rsidRPr="00FD247F">
              <w:rPr>
                <w:sz w:val="18"/>
                <w:szCs w:val="18"/>
              </w:rPr>
              <w:t>KS 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8A079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0 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FD247F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="00487A7C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Sxxxxxx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FD247F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7F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F" w:rsidRDefault="00FD247F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Zxxxx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F" w:rsidRDefault="00FD247F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F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F" w:rsidRDefault="00FD247F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F" w:rsidRDefault="00FD247F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 zł</w:t>
            </w:r>
          </w:p>
        </w:tc>
      </w:tr>
      <w:tr w:rsidR="007725C0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C0" w:rsidRDefault="007725C0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35E5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 zł</w:t>
            </w:r>
          </w:p>
        </w:tc>
      </w:tr>
      <w:tr w:rsidR="007725C0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C0" w:rsidRDefault="007725C0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KS 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35E5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7725C0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C0" w:rsidRDefault="007725C0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KS 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35E5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130 zł</w:t>
            </w:r>
          </w:p>
        </w:tc>
      </w:tr>
      <w:tr w:rsidR="007725C0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C0" w:rsidRDefault="007725C0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Bxxxxx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LKS Polonia Luszowice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Cz.kar. akc.rat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C0" w:rsidRDefault="00435E59" w:rsidP="00435E5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435E59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9" w:rsidRDefault="00435E59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Jxxxxx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9" w:rsidRDefault="00435E59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LKS Polonia Luszowice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9" w:rsidRDefault="00435E59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9" w:rsidRDefault="00435E59" w:rsidP="00487A7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59" w:rsidRDefault="00435E59" w:rsidP="00435E5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bookmarkEnd w:id="0"/>
    </w:tbl>
    <w:p w:rsidR="00A837BD" w:rsidRPr="00A479CE" w:rsidRDefault="00A837BD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9E69E4" w:rsidRDefault="009E69E4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Pr="00C53C12" w:rsidRDefault="00C53C12" w:rsidP="00C53C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Pr="00BE5B34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Y="457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0235CD" w:rsidTr="007725C0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7725C0">
            <w:pPr>
              <w:rPr>
                <w:rFonts w:cs="Calibri"/>
              </w:rPr>
            </w:pPr>
          </w:p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0235CD" w:rsidTr="007725C0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0235CD" w:rsidTr="007725C0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0235CD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Pxxxx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AP 21 Orzeł Balin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0235C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</w:t>
            </w:r>
            <w:r w:rsidR="00430376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0235C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Jxxxxx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30376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</w:t>
            </w:r>
            <w:r w:rsidR="000235CD"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430376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Wxxxxxxxx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BE5B34" w:rsidP="007725C0">
            <w:pPr>
              <w:rPr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30376"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430376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BE5B34" w:rsidP="007725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  <w:r w:rsidR="00430376"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BE5B34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Adrian Gxxxxxx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r w:rsidRPr="009F30E9"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Pr="000235CD" w:rsidRDefault="00BE5B34" w:rsidP="007725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BE5B34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Maciej Nxxxxxxxxx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r w:rsidRPr="009F30E9"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34" w:rsidRDefault="00BE5B34" w:rsidP="007725C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</w:t>
            </w:r>
          </w:p>
        </w:tc>
      </w:tr>
      <w:tr w:rsidR="00430376" w:rsidTr="007725C0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7725C0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Bxxxxx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BE5B34" w:rsidP="007725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7725C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BE5B34" w:rsidP="007725C0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30376"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7725C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435E59" w:rsidRDefault="00435E59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Informujemy, że zgodnie z komunikatem Nr KG.PPN.Chr/23/II z dnia 6/03/2026 zawody na które delegowany jest obserwator:</w:t>
      </w:r>
    </w:p>
    <w:p w:rsidR="002564F6" w:rsidRDefault="002564F6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435E59" w:rsidRDefault="00383BC8" w:rsidP="00435E59">
      <w:pPr>
        <w:suppressAutoHyphens w:val="0"/>
        <w:spacing w:after="0" w:line="240" w:lineRule="auto"/>
        <w:rPr>
          <w:rStyle w:val="x193iq5w"/>
        </w:rPr>
      </w:pPr>
      <w:r>
        <w:rPr>
          <w:rStyle w:val="x193iq5w"/>
        </w:rPr>
        <w:t>LKS Wolanka Wola Filip. - Nadwiślanka Okleśna   16</w:t>
      </w:r>
      <w:r w:rsidR="00435E59">
        <w:rPr>
          <w:rStyle w:val="x193iq5w"/>
        </w:rPr>
        <w:t xml:space="preserve">.05.2026, </w:t>
      </w:r>
      <w:r>
        <w:rPr>
          <w:rStyle w:val="x193iq5w"/>
        </w:rPr>
        <w:t>godz. 17.00</w:t>
      </w:r>
    </w:p>
    <w:p w:rsidR="00435E59" w:rsidRDefault="00383BC8" w:rsidP="00435E59">
      <w:pPr>
        <w:suppressAutoHyphens w:val="0"/>
        <w:spacing w:after="0" w:line="240" w:lineRule="auto"/>
        <w:rPr>
          <w:rStyle w:val="x193iq5w"/>
        </w:rPr>
      </w:pPr>
      <w:r>
        <w:rPr>
          <w:rStyle w:val="x193iq5w"/>
        </w:rPr>
        <w:t>LKS Zryw Brodła – LKS Zgoda Byczyna  16</w:t>
      </w:r>
      <w:r w:rsidR="00435E59">
        <w:rPr>
          <w:rStyle w:val="x193iq5w"/>
        </w:rPr>
        <w:t xml:space="preserve">.05.2026, </w:t>
      </w:r>
      <w:r>
        <w:rPr>
          <w:rStyle w:val="x193iq5w"/>
        </w:rPr>
        <w:t>godz.14.00</w:t>
      </w:r>
    </w:p>
    <w:p w:rsidR="0016335C" w:rsidRPr="00383BC8" w:rsidRDefault="00435E59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02839">
        <w:rPr>
          <w:rFonts w:ascii="Times New Roman" w:hAnsi="Times New Roman" w:cs="Times New Roman"/>
          <w:b/>
          <w:iCs/>
          <w:sz w:val="24"/>
          <w:szCs w:val="24"/>
        </w:rPr>
        <w:t>Delegacje obserwatora pokrywa gospodarz zawodów.</w:t>
      </w: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Default="00E915BF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Dowody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 wpłat z tytułu kar i żółtych kartek </w:t>
      </w:r>
      <w:r>
        <w:rPr>
          <w:b/>
          <w:color w:val="FF0000"/>
          <w:sz w:val="28"/>
          <w:szCs w:val="28"/>
          <w:u w:val="single"/>
        </w:rPr>
        <w:t xml:space="preserve">należy przesyłać 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na e-mail PPN Chrzanów w godzinach pracy biura !!! </w:t>
      </w:r>
    </w:p>
    <w:p w:rsidR="00E915BF" w:rsidRDefault="00DC6C3C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A6612D">
        <w:rPr>
          <w:b/>
          <w:color w:val="FF0000"/>
          <w:sz w:val="28"/>
          <w:szCs w:val="28"/>
          <w:u w:val="single"/>
        </w:rPr>
        <w:t xml:space="preserve"> karę jest wykonywany przelew!!</w:t>
      </w:r>
      <w:bookmarkStart w:id="1" w:name="_GoBack"/>
      <w:bookmarkEnd w:id="1"/>
    </w:p>
    <w:p w:rsidR="00642B67" w:rsidRPr="00A6612D" w:rsidRDefault="00642B67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 xml:space="preserve">W przypadku </w:t>
      </w:r>
      <w:r w:rsidR="00FA69E4">
        <w:rPr>
          <w:b/>
          <w:color w:val="FF0000"/>
          <w:sz w:val="28"/>
          <w:szCs w:val="28"/>
          <w:u w:val="single"/>
        </w:rPr>
        <w:t xml:space="preserve">chęci </w:t>
      </w:r>
      <w:r w:rsidRPr="00A6612D">
        <w:rPr>
          <w:b/>
          <w:color w:val="FF0000"/>
          <w:sz w:val="28"/>
          <w:szCs w:val="28"/>
          <w:u w:val="single"/>
        </w:rPr>
        <w:t>odwołania zawodów ze względu na złe warunki atmosferyczne należy poinformować Przewodniczącego Komisji Gier, Obsadowego oraz drużynę przeciwną!</w:t>
      </w:r>
    </w:p>
    <w:p w:rsidR="004E7E50" w:rsidRDefault="004E7E50" w:rsidP="00DC7ABD">
      <w:pPr>
        <w:spacing w:after="0" w:line="100" w:lineRule="atLeast"/>
        <w:rPr>
          <w:b/>
          <w:sz w:val="28"/>
          <w:szCs w:val="28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A6612D" w:rsidRPr="005D124F" w:rsidRDefault="004135EB" w:rsidP="00383BC8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8D" w:rsidRDefault="00913F8D">
      <w:pPr>
        <w:spacing w:after="0" w:line="240" w:lineRule="auto"/>
      </w:pPr>
      <w:r>
        <w:separator/>
      </w:r>
    </w:p>
  </w:endnote>
  <w:endnote w:type="continuationSeparator" w:id="0">
    <w:p w:rsidR="00913F8D" w:rsidRDefault="0091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8D" w:rsidRDefault="00913F8D">
      <w:pPr>
        <w:spacing w:after="0" w:line="240" w:lineRule="auto"/>
      </w:pPr>
      <w:r>
        <w:separator/>
      </w:r>
    </w:p>
  </w:footnote>
  <w:footnote w:type="continuationSeparator" w:id="0">
    <w:p w:rsidR="00913F8D" w:rsidRDefault="0091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913F8D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913F8D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8A0794">
      <w:t>14</w:t>
    </w:r>
    <w:r w:rsidR="004F3ECF">
      <w:t>.0</w:t>
    </w:r>
    <w:r w:rsidR="00430376">
      <w:t>5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27E40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564F6"/>
    <w:rsid w:val="002629BD"/>
    <w:rsid w:val="00267BCB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3BC8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2FD2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5E59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5C0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26F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794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3F8D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5AF0"/>
    <w:rsid w:val="00A6612D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B34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E36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1DFF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47F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8A76-243C-423A-BF8D-E1C4019C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84</cp:revision>
  <cp:lastPrinted>2026-05-15T09:16:00Z</cp:lastPrinted>
  <dcterms:created xsi:type="dcterms:W3CDTF">2026-02-20T10:34:00Z</dcterms:created>
  <dcterms:modified xsi:type="dcterms:W3CDTF">2026-05-15T09:18:00Z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