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430376">
        <w:rPr>
          <w:rFonts w:eastAsia="Times New Roman" w:cs="Calibri"/>
          <w:b/>
          <w:bCs/>
          <w:color w:val="000000"/>
          <w:sz w:val="28"/>
          <w:szCs w:val="28"/>
        </w:rPr>
        <w:t>30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8446B6">
        <w:rPr>
          <w:rFonts w:eastAsia="Times New Roman" w:cs="Calibri"/>
          <w:b/>
          <w:bCs/>
          <w:sz w:val="28"/>
          <w:szCs w:val="28"/>
        </w:rPr>
        <w:t>5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430376">
        <w:rPr>
          <w:rFonts w:eastAsia="Times New Roman" w:cs="Calibri"/>
          <w:b/>
          <w:bCs/>
          <w:sz w:val="28"/>
          <w:szCs w:val="28"/>
        </w:rPr>
        <w:t>5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tbl>
      <w:tblPr>
        <w:tblpPr w:leftFromText="141" w:rightFromText="141" w:vertAnchor="page" w:horzAnchor="margin" w:tblpY="309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37BD" w:rsidTr="00A837BD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BD" w:rsidRDefault="00A837BD" w:rsidP="00A837BD">
            <w:pPr>
              <w:rPr>
                <w:rFonts w:cs="Calibri"/>
              </w:rPr>
            </w:pPr>
            <w:bookmarkStart w:id="0" w:name="_Hlk178256020"/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37BD" w:rsidTr="00A837BD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A837BD" w:rsidTr="00A837BD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37BD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Jxxxxxxx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Pr="00AD2D97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487A7C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487A7C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2.05</w:t>
            </w:r>
            <w:r w:rsidR="00A837B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D2D97" w:rsidP="00487A7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Aleksander Mxxxxxx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Piotr Pxxxxxxxxx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Sxxxx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>
            <w:r w:rsidRPr="00742155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130zł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Dominik Szxxxxxxxx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>
            <w:r w:rsidRPr="00742155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  <w:r w:rsidRPr="00B34BD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D84C50" w:rsidRDefault="00487A7C" w:rsidP="006C6A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Wojciech Wxxxxxxx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>
            <w:r w:rsidRPr="00742155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Yevhenii Lxxxxxxx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487A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Karol Jxxxxxxxxxx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487A7C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Fablok Chrzanów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487A7C">
            <w:pPr>
              <w:jc w:val="center"/>
            </w:pPr>
            <w:r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100zł</w:t>
            </w:r>
          </w:p>
        </w:tc>
      </w:tr>
      <w:bookmarkEnd w:id="0"/>
    </w:tbl>
    <w:p w:rsidR="00A837BD" w:rsidRPr="00A479CE" w:rsidRDefault="00A837BD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9E69E4" w:rsidRDefault="009E69E4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Pr="00C53C12" w:rsidRDefault="00C53C12" w:rsidP="00C53C1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6C6AED" w:rsidRDefault="006C6AED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DE6067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E6067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Informujemy, że zgodnie z komunikatem Nr KG.PPN.Chr/23/II z dnia 6/03/2026 zawody na które delegowany jest obserwator:</w:t>
      </w:r>
    </w:p>
    <w:p w:rsidR="008446B6" w:rsidRDefault="008446B6" w:rsidP="00DE6067">
      <w:pPr>
        <w:suppressAutoHyphens w:val="0"/>
        <w:spacing w:after="0" w:line="240" w:lineRule="auto"/>
        <w:rPr>
          <w:rStyle w:val="x193iq5w"/>
        </w:rPr>
      </w:pPr>
      <w:r>
        <w:rPr>
          <w:rStyle w:val="x193iq5w"/>
        </w:rPr>
        <w:t>Fablok Chrzanów - Nadwiślanka Okleśna</w:t>
      </w:r>
      <w:r w:rsidR="003E17D1">
        <w:rPr>
          <w:rStyle w:val="x193iq5w"/>
        </w:rPr>
        <w:t xml:space="preserve"> 9.05.2026</w:t>
      </w:r>
      <w:r>
        <w:rPr>
          <w:rStyle w:val="x193iq5w"/>
        </w:rPr>
        <w:t xml:space="preserve">, </w:t>
      </w:r>
    </w:p>
    <w:p w:rsidR="008446B6" w:rsidRDefault="008446B6" w:rsidP="00DE6067">
      <w:pPr>
        <w:suppressAutoHyphens w:val="0"/>
        <w:spacing w:after="0" w:line="240" w:lineRule="auto"/>
        <w:rPr>
          <w:rStyle w:val="x193iq5w"/>
        </w:rPr>
      </w:pPr>
      <w:r>
        <w:rPr>
          <w:rStyle w:val="x193iq5w"/>
        </w:rPr>
        <w:t>Nadwiślanka Okleśna - Błyskawica Myślachowice</w:t>
      </w:r>
      <w:r w:rsidR="003E17D1">
        <w:rPr>
          <w:rStyle w:val="x193iq5w"/>
        </w:rPr>
        <w:t xml:space="preserve"> 13.05.2026</w:t>
      </w:r>
      <w:r>
        <w:rPr>
          <w:rStyle w:val="x193iq5w"/>
        </w:rPr>
        <w:t xml:space="preserve">, </w:t>
      </w:r>
    </w:p>
    <w:p w:rsidR="008446B6" w:rsidRDefault="008446B6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Style w:val="x193iq5w"/>
        </w:rPr>
        <w:t>Ciężkowianka Jaworzno – Wolanka Wola Filipowska</w:t>
      </w:r>
      <w:r w:rsidR="003E17D1">
        <w:rPr>
          <w:rStyle w:val="x193iq5w"/>
        </w:rPr>
        <w:t xml:space="preserve"> 13.05.2026</w:t>
      </w:r>
    </w:p>
    <w:p w:rsidR="00DE6067" w:rsidRPr="00617872" w:rsidRDefault="00DE6067" w:rsidP="00DE6067">
      <w:pPr>
        <w:suppressAutoHyphens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02839">
        <w:rPr>
          <w:rFonts w:ascii="Times New Roman" w:hAnsi="Times New Roman" w:cs="Times New Roman"/>
          <w:b/>
          <w:iCs/>
          <w:sz w:val="24"/>
          <w:szCs w:val="24"/>
        </w:rPr>
        <w:t>Delegacje obserwatora pokrywa gospodarz zawodów.</w:t>
      </w:r>
    </w:p>
    <w:tbl>
      <w:tblPr>
        <w:tblpPr w:leftFromText="141" w:rightFromText="141" w:vertAnchor="page" w:horzAnchor="margin" w:tblpY="153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0235CD" w:rsidTr="00617872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rPr>
                <w:rFonts w:cs="Calibri"/>
              </w:rPr>
            </w:pPr>
          </w:p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0235CD" w:rsidTr="00617872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0235CD" w:rsidTr="00617872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Bartosz Mxxxxxx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Zryw Brodła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430376" w:rsidP="00430376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  <w:r w:rsidR="000235C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="000235C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Grzegorz Lxxxx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Korona Lgota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</w:t>
            </w:r>
            <w:r w:rsidR="000235CD"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430376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430376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Maksymilian Kccccccc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430376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 21 Orzeł Balin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430376">
            <w:pPr>
              <w:jc w:val="center"/>
            </w:pP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  <w:tr w:rsidR="00430376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Bartłomiej Wxxxxx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430376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Wisła Jankowice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430376">
            <w:pPr>
              <w:jc w:val="center"/>
            </w:pP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430376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Dawid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430376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430376">
            <w:pPr>
              <w:jc w:val="center"/>
            </w:pP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0235CD" w:rsidRDefault="00430376" w:rsidP="0061787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430376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Krzysztof Cxxxxxx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430376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430376">
            <w:pPr>
              <w:jc w:val="center"/>
            </w:pP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430376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6" w:rsidRDefault="00430376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Dariusz Bxx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Pr="00D74581" w:rsidRDefault="00430376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Libiąż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430376">
            <w:pPr>
              <w:jc w:val="center"/>
            </w:pP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6" w:rsidRDefault="00430376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</w:tbl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16335C" w:rsidRPr="00487A7C" w:rsidRDefault="00487A7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  <w:r w:rsidRPr="00487A7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  <w:t>Kary turniejowe:</w:t>
      </w:r>
    </w:p>
    <w:p w:rsidR="00487A7C" w:rsidRPr="00487A7C" w:rsidRDefault="00487A7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  <w:r w:rsidRPr="00487A7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  <w:t>Skrzat:</w:t>
      </w:r>
    </w:p>
    <w:p w:rsidR="00487A7C" w:rsidRPr="00487A7C" w:rsidRDefault="00487A7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  <w:r w:rsidRPr="00487A7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  <w:t>Błyskawica Myślachowice I turniej-300zł</w:t>
      </w:r>
    </w:p>
    <w:p w:rsidR="00487A7C" w:rsidRPr="00487A7C" w:rsidRDefault="00487A7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  <w:r w:rsidRPr="00487A7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  <w:t>Błyskawica Myślachowice II turniej-300zł</w:t>
      </w:r>
    </w:p>
    <w:p w:rsidR="00487A7C" w:rsidRDefault="00487A7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</w:p>
    <w:p w:rsidR="0016335C" w:rsidRPr="008446B6" w:rsidRDefault="0016335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</w:pPr>
      <w:r w:rsidRPr="008446B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  <w:t xml:space="preserve">Komisja Gier weryfikuje zawody klasy A z dnia 3.05.2026r. pomiędzy drużynami Polonia Luszowice </w:t>
      </w:r>
    </w:p>
    <w:p w:rsidR="0016335C" w:rsidRPr="008446B6" w:rsidRDefault="0016335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</w:pPr>
      <w:r w:rsidRPr="008446B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  <w:t>a Wolanka Wola Filipowska jak walkower 3:0 na korzyść drużyny gospodarzy ( pismo gości, bez kary finansowej ).</w:t>
      </w:r>
    </w:p>
    <w:p w:rsidR="00F601FA" w:rsidRPr="008446B6" w:rsidRDefault="00F601FA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601FA" w:rsidRPr="008446B6" w:rsidRDefault="00F601FA" w:rsidP="00F601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</w:pPr>
      <w:r w:rsidRPr="008446B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  <w:t>Komisja Gier weryfikuje zawody Junior Młodszy  z dnia 5.05.2026r. pomiędzy drużynami LKS Palczowice</w:t>
      </w:r>
    </w:p>
    <w:p w:rsidR="00F601FA" w:rsidRPr="008446B6" w:rsidRDefault="00F601FA" w:rsidP="00F601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446B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  <w:t>a Zagórzanka Zagórze jako walkower na korzyść drużyny gospodarzy ( pismo gości, bez kary finansowej ).</w:t>
      </w:r>
    </w:p>
    <w:p w:rsidR="0016335C" w:rsidRPr="008446B6" w:rsidRDefault="0016335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</w:pPr>
    </w:p>
    <w:p w:rsidR="0016335C" w:rsidRPr="008446B6" w:rsidRDefault="0016335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</w:pPr>
      <w:r w:rsidRPr="008446B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  <w:t>Komisja Gier weryfikuje zawody klasy Trampkarz grupa 2 z dnia 2.05.2026r. pomiędzy drużynami Arka Babice</w:t>
      </w:r>
    </w:p>
    <w:p w:rsidR="0016335C" w:rsidRPr="008446B6" w:rsidRDefault="0016335C" w:rsidP="001633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446B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l-PL"/>
        </w:rPr>
        <w:t>a Nadwiślanka Okleśna jako walkower obustronny ( brak oficjalnego pisma i brak kontaktu z KG ).</w:t>
      </w:r>
    </w:p>
    <w:p w:rsid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930C47" w:rsidRPr="00E00362" w:rsidRDefault="00E915BF" w:rsidP="00DC6C3C">
      <w:pPr>
        <w:spacing w:after="0" w:line="100" w:lineRule="atLeast"/>
        <w:rPr>
          <w:b/>
          <w:sz w:val="28"/>
          <w:szCs w:val="28"/>
          <w:u w:val="single"/>
        </w:rPr>
      </w:pPr>
      <w:bookmarkStart w:id="1" w:name="_GoBack"/>
      <w:bookmarkEnd w:id="1"/>
      <w:r w:rsidRPr="00E00362">
        <w:rPr>
          <w:b/>
          <w:sz w:val="28"/>
          <w:szCs w:val="28"/>
          <w:u w:val="single"/>
        </w:rPr>
        <w:t>Przypominamy o zapoznaniu się i przestrzeganiu Regulaminu Rozgrywek 2025/2026!!!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Default="00E915BF" w:rsidP="004E7E50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Dowody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 wpłat z tytułu kar i żółtych kartek </w:t>
      </w:r>
      <w:r>
        <w:rPr>
          <w:b/>
          <w:color w:val="FF0000"/>
          <w:sz w:val="28"/>
          <w:szCs w:val="28"/>
          <w:u w:val="single"/>
        </w:rPr>
        <w:t xml:space="preserve">należy przesyłać 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na e-mail PPN Chrzanów w godzinach pracy biura !!! </w:t>
      </w:r>
    </w:p>
    <w:p w:rsidR="00DC6C3C" w:rsidRPr="00A6612D" w:rsidRDefault="00DC6C3C" w:rsidP="004E7E50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A6612D">
        <w:rPr>
          <w:b/>
          <w:color w:val="FF0000"/>
          <w:sz w:val="28"/>
          <w:szCs w:val="28"/>
          <w:u w:val="single"/>
        </w:rPr>
        <w:t xml:space="preserve"> karę jest wykonywany przelew!!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642B67" w:rsidRPr="00A6612D" w:rsidRDefault="00642B67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 xml:space="preserve">W przypadku </w:t>
      </w:r>
      <w:r w:rsidR="00FA69E4">
        <w:rPr>
          <w:b/>
          <w:color w:val="FF0000"/>
          <w:sz w:val="28"/>
          <w:szCs w:val="28"/>
          <w:u w:val="single"/>
        </w:rPr>
        <w:t xml:space="preserve">chęci </w:t>
      </w:r>
      <w:r w:rsidRPr="00A6612D">
        <w:rPr>
          <w:b/>
          <w:color w:val="FF0000"/>
          <w:sz w:val="28"/>
          <w:szCs w:val="28"/>
          <w:u w:val="single"/>
        </w:rPr>
        <w:t>odwołania zawodów ze względu na złe warunki atmosferyczne należy poinformować Przewodniczącego Komisji Gier, Obsadowego oraz drużynę przeciwną!</w:t>
      </w:r>
    </w:p>
    <w:p w:rsidR="004E7E50" w:rsidRDefault="004E7E50" w:rsidP="00DC7ABD">
      <w:pPr>
        <w:spacing w:after="0" w:line="100" w:lineRule="atLeast"/>
        <w:rPr>
          <w:b/>
          <w:sz w:val="28"/>
          <w:szCs w:val="28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0B01F9" w:rsidRPr="00A6612D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p w:rsidR="00A6612D" w:rsidRPr="005D124F" w:rsidRDefault="00A6612D" w:rsidP="00A6612D">
      <w:pPr>
        <w:pStyle w:val="Bezodstpw"/>
        <w:jc w:val="center"/>
        <w:rPr>
          <w:rStyle w:val="gwp92eb27acsize"/>
          <w:b/>
        </w:rPr>
      </w:pP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B8" w:rsidRDefault="002456B8">
      <w:pPr>
        <w:spacing w:after="0" w:line="240" w:lineRule="auto"/>
      </w:pPr>
      <w:r>
        <w:separator/>
      </w:r>
    </w:p>
  </w:endnote>
  <w:endnote w:type="continuationSeparator" w:id="0">
    <w:p w:rsidR="002456B8" w:rsidRDefault="0024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B8" w:rsidRDefault="002456B8">
      <w:pPr>
        <w:spacing w:after="0" w:line="240" w:lineRule="auto"/>
      </w:pPr>
      <w:r>
        <w:separator/>
      </w:r>
    </w:p>
  </w:footnote>
  <w:footnote w:type="continuationSeparator" w:id="0">
    <w:p w:rsidR="002456B8" w:rsidRDefault="0024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456B8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2456B8">
      <w:fldChar w:fldCharType="begin"/>
    </w:r>
    <w:r w:rsidR="002456B8">
      <w:instrText xml:space="preserve"> NUMPAGES </w:instrText>
    </w:r>
    <w:r w:rsidR="002456B8">
      <w:fldChar w:fldCharType="separate"/>
    </w:r>
    <w:r w:rsidR="002456B8">
      <w:rPr>
        <w:noProof/>
      </w:rPr>
      <w:t>1</w:t>
    </w:r>
    <w:r w:rsidR="002456B8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D312D7">
      <w:t>8</w:t>
    </w:r>
    <w:r w:rsidR="004F3ECF">
      <w:t>.0</w:t>
    </w:r>
    <w:r w:rsidR="00430376">
      <w:t>5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5CD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35C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56B8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4F34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985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7D1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376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87A7C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15"/>
    <w:rsid w:val="004D2A65"/>
    <w:rsid w:val="004D2BEA"/>
    <w:rsid w:val="004D5123"/>
    <w:rsid w:val="004D607B"/>
    <w:rsid w:val="004D633C"/>
    <w:rsid w:val="004D6371"/>
    <w:rsid w:val="004D66C4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5C42"/>
    <w:rsid w:val="005D6783"/>
    <w:rsid w:val="005D72B7"/>
    <w:rsid w:val="005D75A6"/>
    <w:rsid w:val="005E0849"/>
    <w:rsid w:val="005E16B0"/>
    <w:rsid w:val="005E28A2"/>
    <w:rsid w:val="005E4253"/>
    <w:rsid w:val="005E5699"/>
    <w:rsid w:val="005E659D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17872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598F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0F3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6AED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46B6"/>
    <w:rsid w:val="008477A2"/>
    <w:rsid w:val="00847B5A"/>
    <w:rsid w:val="00850618"/>
    <w:rsid w:val="008522BB"/>
    <w:rsid w:val="00853F30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5AE3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4930"/>
    <w:rsid w:val="00A15679"/>
    <w:rsid w:val="00A169CD"/>
    <w:rsid w:val="00A169EC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3B3F"/>
    <w:rsid w:val="00A372E5"/>
    <w:rsid w:val="00A3733A"/>
    <w:rsid w:val="00A419CC"/>
    <w:rsid w:val="00A4268C"/>
    <w:rsid w:val="00A432C2"/>
    <w:rsid w:val="00A46600"/>
    <w:rsid w:val="00A479CE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5AF0"/>
    <w:rsid w:val="00A6612D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2D97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5E7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2D7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19E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4F86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315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78CE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01FA"/>
    <w:rsid w:val="00F61151"/>
    <w:rsid w:val="00F61D7F"/>
    <w:rsid w:val="00F65589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77EAD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A69E4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06DB-F07B-4AF8-9B4E-33BDB49E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77</cp:revision>
  <cp:lastPrinted>2026-05-07T11:47:00Z</cp:lastPrinted>
  <dcterms:created xsi:type="dcterms:W3CDTF">2026-02-20T10:34:00Z</dcterms:created>
  <dcterms:modified xsi:type="dcterms:W3CDTF">2026-05-08T09:56:00Z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