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D74581">
        <w:rPr>
          <w:rFonts w:eastAsia="Times New Roman" w:cs="Calibri"/>
          <w:b/>
          <w:bCs/>
          <w:color w:val="000000"/>
          <w:sz w:val="28"/>
          <w:szCs w:val="28"/>
        </w:rPr>
        <w:t>28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9D3BDE">
        <w:rPr>
          <w:rFonts w:eastAsia="Times New Roman" w:cs="Calibri"/>
          <w:b/>
          <w:bCs/>
          <w:sz w:val="28"/>
          <w:szCs w:val="28"/>
        </w:rPr>
        <w:t>23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D84C50">
        <w:rPr>
          <w:rFonts w:eastAsia="Times New Roman" w:cs="Calibri"/>
          <w:b/>
          <w:bCs/>
          <w:sz w:val="28"/>
          <w:szCs w:val="28"/>
        </w:rPr>
        <w:t>4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Daniel Gxxxxx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BD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Nadwiślanka Okleśna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837BD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 w:rsidR="009D3BD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Rafał Wxxxxxx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Nxxxx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>
            <w:r w:rsidRPr="001B1ADC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Wiktor Śxxxxxxxxx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>
            <w:r w:rsidRPr="001B1ADC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Pr="00D84C50" w:rsidRDefault="009D3BDE" w:rsidP="006C6A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Jakub Dxxxxx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Pr="009E1174" w:rsidRDefault="009D3BDE" w:rsidP="00A837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Mxxxxxxxx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>
            <w:r w:rsidRPr="00666549"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Wxxx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r w:rsidRPr="00666549"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Karol Pxxxxxxx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9D3BDE" w:rsidTr="00A837BD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Mariusz Gxx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Wolanka Wola Filipowska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9D3BDE">
            <w:pPr>
              <w:jc w:val="center"/>
            </w:pPr>
            <w:r w:rsidRPr="00A8275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18.04.2026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DE" w:rsidRDefault="009D3BDE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bookmarkEnd w:id="0"/>
    </w:tbl>
    <w:p w:rsidR="00A837BD" w:rsidRPr="00A479CE" w:rsidRDefault="00A837BD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9E69E4" w:rsidRDefault="009E69E4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Pr="00C53C12" w:rsidRDefault="00C53C12" w:rsidP="00C53C1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6C6AED" w:rsidRDefault="006C6AED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9D3BDE" w:rsidRDefault="009D3BDE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D4A49" w:rsidRDefault="00FD4A49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D4A49" w:rsidRDefault="00FD4A49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FD4A49" w:rsidRDefault="00FD4A49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lastRenderedPageBreak/>
        <w:t>Informujemy, że zgodnie z komunikatem Nr KG.PPN.Chr/23/II z dnia 6/03/2026 zawody na które delegowany jest obserwator:</w:t>
      </w:r>
    </w:p>
    <w:p w:rsidR="008052F8" w:rsidRPr="008052F8" w:rsidRDefault="008052F8" w:rsidP="00DE6067">
      <w:pPr>
        <w:suppressAutoHyphens w:val="0"/>
        <w:spacing w:after="0" w:line="240" w:lineRule="auto"/>
        <w:rPr>
          <w:rStyle w:val="x193iq5w"/>
          <w:sz w:val="24"/>
          <w:szCs w:val="24"/>
        </w:rPr>
      </w:pPr>
      <w:r w:rsidRPr="008052F8">
        <w:rPr>
          <w:rStyle w:val="x193iq5w"/>
          <w:sz w:val="24"/>
          <w:szCs w:val="24"/>
        </w:rPr>
        <w:t>Korona Lgota - Sankowia</w:t>
      </w:r>
      <w:r w:rsidRPr="008052F8">
        <w:rPr>
          <w:rStyle w:val="x193iq5w"/>
          <w:sz w:val="24"/>
          <w:szCs w:val="24"/>
        </w:rPr>
        <w:t xml:space="preserve"> Sanka </w:t>
      </w:r>
    </w:p>
    <w:p w:rsidR="008052F8" w:rsidRPr="008052F8" w:rsidRDefault="008052F8" w:rsidP="00DE6067">
      <w:pPr>
        <w:suppressAutoHyphens w:val="0"/>
        <w:spacing w:after="0" w:line="240" w:lineRule="auto"/>
        <w:rPr>
          <w:rStyle w:val="x193iq5w"/>
          <w:sz w:val="24"/>
          <w:szCs w:val="24"/>
        </w:rPr>
      </w:pPr>
      <w:r w:rsidRPr="008052F8">
        <w:rPr>
          <w:rStyle w:val="x193iq5w"/>
          <w:sz w:val="24"/>
          <w:szCs w:val="24"/>
        </w:rPr>
        <w:t xml:space="preserve">Wisła Jankowice - Zryw Brodła </w:t>
      </w:r>
    </w:p>
    <w:p w:rsidR="008052F8" w:rsidRPr="008052F8" w:rsidRDefault="008052F8" w:rsidP="00DE6067">
      <w:pPr>
        <w:suppressAutoHyphens w:val="0"/>
        <w:spacing w:after="0" w:line="240" w:lineRule="auto"/>
        <w:rPr>
          <w:rStyle w:val="x193iq5w"/>
          <w:sz w:val="24"/>
          <w:szCs w:val="24"/>
        </w:rPr>
      </w:pPr>
      <w:r w:rsidRPr="008052F8">
        <w:rPr>
          <w:rStyle w:val="x193iq5w"/>
          <w:sz w:val="24"/>
          <w:szCs w:val="24"/>
        </w:rPr>
        <w:t>Promyk Bolęcin - Z</w:t>
      </w:r>
      <w:r w:rsidRPr="008052F8">
        <w:rPr>
          <w:rStyle w:val="x193iq5w"/>
          <w:sz w:val="24"/>
          <w:szCs w:val="24"/>
        </w:rPr>
        <w:t xml:space="preserve">goda Byczyna </w:t>
      </w:r>
    </w:p>
    <w:p w:rsidR="008052F8" w:rsidRPr="008052F8" w:rsidRDefault="008052F8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8052F8">
        <w:rPr>
          <w:rStyle w:val="x193iq5w"/>
          <w:sz w:val="24"/>
          <w:szCs w:val="24"/>
        </w:rPr>
        <w:t>Błyskawica Myślachowice - Polonia Luszowice</w:t>
      </w:r>
    </w:p>
    <w:p w:rsidR="00DE6067" w:rsidRPr="00DE6067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DE6067" w:rsidRPr="00E02839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2839">
        <w:rPr>
          <w:rFonts w:ascii="Times New Roman" w:hAnsi="Times New Roman" w:cs="Times New Roman"/>
          <w:b/>
          <w:iCs/>
          <w:sz w:val="24"/>
          <w:szCs w:val="24"/>
        </w:rPr>
        <w:t>Delegacje obserwatora pokrywa gospodarz zawodów.</w:t>
      </w: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Y="385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DE6067" w:rsidTr="00FD4A49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67" w:rsidRDefault="00DE6067" w:rsidP="00FD4A49">
            <w:pPr>
              <w:rPr>
                <w:rFonts w:cs="Calibri"/>
              </w:rPr>
            </w:pPr>
          </w:p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DE6067" w:rsidTr="00FD4A49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DE6067" w:rsidTr="00FD4A49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DE6067" w:rsidTr="00FD4A49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Bartłomiej Wxxxxx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Wisła Jankowice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67" w:rsidRDefault="00DE6067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 w:rsidR="00D7458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DE6067" w:rsidTr="00FD4A49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Gxxxxxx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Tempo Płaza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E6067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E6067" w:rsidP="00FD4A49">
            <w:pPr>
              <w:jc w:val="center"/>
            </w:pPr>
            <w:r w:rsidRPr="0048126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 w:rsidR="00D74581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  <w:r w:rsidRPr="0048126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DE6067" w:rsidTr="00FD4A49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Amadeusz Pxxxxxxxxxx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Pr="00D74581" w:rsidRDefault="00D74581" w:rsidP="00FD4A49">
            <w:pPr>
              <w:rPr>
                <w:b/>
                <w:sz w:val="18"/>
                <w:szCs w:val="18"/>
              </w:rPr>
            </w:pPr>
            <w:r w:rsidRPr="00D74581">
              <w:rPr>
                <w:b/>
                <w:sz w:val="18"/>
                <w:szCs w:val="18"/>
              </w:rPr>
              <w:t>AP 21 Orzeł Balin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E6067" w:rsidP="00FD4A49">
            <w:pPr>
              <w:jc w:val="center"/>
            </w:pPr>
            <w:r w:rsidRPr="00A52D4F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</w:t>
            </w:r>
            <w:r w:rsidR="00DE6067" w:rsidRPr="0048126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DE6067" w:rsidTr="00FD4A49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67" w:rsidRDefault="00DE6067" w:rsidP="00FD4A49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Michał Kxx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Pr="00D74581" w:rsidRDefault="00D74581" w:rsidP="00FD4A49">
            <w:pPr>
              <w:rPr>
                <w:b/>
                <w:sz w:val="18"/>
                <w:szCs w:val="18"/>
              </w:rPr>
            </w:pPr>
            <w:r w:rsidRPr="00D74581">
              <w:rPr>
                <w:b/>
                <w:sz w:val="18"/>
                <w:szCs w:val="18"/>
              </w:rPr>
              <w:t>Jutrzenka Ostrężnica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</w:t>
            </w:r>
            <w:r w:rsidR="00DE6067" w:rsidRPr="0048126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7" w:rsidRDefault="00D74581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</w:tbl>
    <w:p w:rsidR="00440F32" w:rsidRDefault="00440F3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pPr w:leftFromText="141" w:rightFromText="141" w:vertAnchor="page" w:horzAnchor="margin" w:tblpY="889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DF426A" w:rsidTr="00FD4A49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26A" w:rsidRDefault="00DF426A" w:rsidP="00FD4A49">
            <w:pPr>
              <w:rPr>
                <w:rFonts w:cs="Calibri"/>
              </w:rPr>
            </w:pPr>
          </w:p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DF426A" w:rsidTr="00FD4A49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Młodzik grupa 1</w:t>
            </w:r>
          </w:p>
        </w:tc>
      </w:tr>
      <w:tr w:rsidR="00DF426A" w:rsidTr="00FD4A49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DF426A" w:rsidTr="00FD4A49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6A" w:rsidRDefault="00DF426A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Kacper Sxxxxxx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26A" w:rsidRDefault="00DF426A" w:rsidP="00FD4A49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Wolanka Wola Filipowska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A" w:rsidRDefault="00DF426A" w:rsidP="00FD4A49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19.04.2026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26A" w:rsidRDefault="00DF426A" w:rsidP="00FD4A49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</w:tbl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01393F" w:rsidRDefault="0001393F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DF426A" w:rsidRDefault="00DF426A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</w:p>
    <w:p w:rsidR="0001393F" w:rsidRPr="004A6C39" w:rsidRDefault="004A6C39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</w:pPr>
      <w:r w:rsidRPr="004A6C39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pl-PL"/>
        </w:rPr>
        <w:t>Kara dla klubu Zryw Brodła za nieobecność na turnieju Orlików – 300zł</w:t>
      </w:r>
    </w:p>
    <w:p w:rsidR="00FC36EF" w:rsidRDefault="00FC36EF" w:rsidP="00DC6C3C">
      <w:pPr>
        <w:spacing w:after="0" w:line="10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bookmarkStart w:id="1" w:name="_GoBack"/>
      <w:bookmarkEnd w:id="1"/>
    </w:p>
    <w:p w:rsidR="00C705C9" w:rsidRPr="00C705C9" w:rsidRDefault="00C705C9" w:rsidP="00DC6C3C">
      <w:pPr>
        <w:spacing w:after="0" w:line="100" w:lineRule="atLeast"/>
        <w:rPr>
          <w:b/>
          <w:bCs/>
          <w:color w:val="538135" w:themeColor="accent6" w:themeShade="BF"/>
          <w:sz w:val="28"/>
          <w:szCs w:val="28"/>
        </w:rPr>
      </w:pPr>
      <w:r w:rsidRPr="00C705C9">
        <w:rPr>
          <w:rStyle w:val="Pogrubienie"/>
          <w:color w:val="538135" w:themeColor="accent6" w:themeShade="BF"/>
          <w:sz w:val="28"/>
          <w:szCs w:val="28"/>
        </w:rPr>
        <w:t xml:space="preserve">Rozpoczęły się nabory wniosków licencyjnych dla klubów uczestniczących w rozgrywkach od TEXOM Małopolskiej 4. Ligi po najniższe szczeble ligowe. </w:t>
      </w:r>
      <w:r w:rsidRPr="00C705C9">
        <w:rPr>
          <w:b/>
          <w:color w:val="538135" w:themeColor="accent6" w:themeShade="BF"/>
          <w:sz w:val="28"/>
          <w:szCs w:val="28"/>
        </w:rPr>
        <w:t>Szczegółowe informacje na stronie</w:t>
      </w:r>
      <w:r>
        <w:rPr>
          <w:b/>
          <w:color w:val="538135" w:themeColor="accent6" w:themeShade="BF"/>
          <w:sz w:val="28"/>
          <w:szCs w:val="28"/>
        </w:rPr>
        <w:t xml:space="preserve"> Małopolskiego ZPN :</w:t>
      </w:r>
    </w:p>
    <w:p w:rsidR="00C705C9" w:rsidRPr="00C705C9" w:rsidRDefault="00C705C9" w:rsidP="00DC6C3C">
      <w:pPr>
        <w:spacing w:after="0" w:line="100" w:lineRule="atLeast"/>
        <w:rPr>
          <w:b/>
          <w:color w:val="538135" w:themeColor="accent6" w:themeShade="BF"/>
          <w:sz w:val="28"/>
          <w:szCs w:val="28"/>
          <w:u w:val="single"/>
        </w:rPr>
      </w:pPr>
      <w:r w:rsidRPr="00C705C9">
        <w:rPr>
          <w:b/>
          <w:color w:val="538135" w:themeColor="accent6" w:themeShade="BF"/>
          <w:sz w:val="28"/>
          <w:szCs w:val="28"/>
          <w:u w:val="single"/>
        </w:rPr>
        <w:t>https://malopolskizpn.pl/ruszyl-proces-licencyjny-na-sezon-26-27-i-27-28/</w:t>
      </w:r>
    </w:p>
    <w:p w:rsidR="00C705C9" w:rsidRDefault="00C705C9" w:rsidP="00DC6C3C">
      <w:pPr>
        <w:spacing w:after="0" w:line="100" w:lineRule="atLeast"/>
        <w:rPr>
          <w:b/>
          <w:sz w:val="28"/>
          <w:szCs w:val="28"/>
          <w:u w:val="single"/>
        </w:rPr>
      </w:pPr>
    </w:p>
    <w:p w:rsidR="00930C47" w:rsidRPr="00E00362" w:rsidRDefault="00E915BF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E00362">
        <w:rPr>
          <w:b/>
          <w:sz w:val="28"/>
          <w:szCs w:val="28"/>
          <w:u w:val="single"/>
        </w:rPr>
        <w:t>Przypominamy o zapoznaniu się i przestrzeganiu Regulaminu Rozgrywek 2025/2026!!!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Default="00E915BF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Dowody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 wpłat z tytułu kar i żółtych kartek </w:t>
      </w:r>
      <w:r>
        <w:rPr>
          <w:b/>
          <w:color w:val="FF0000"/>
          <w:sz w:val="28"/>
          <w:szCs w:val="28"/>
          <w:u w:val="single"/>
        </w:rPr>
        <w:t xml:space="preserve">należy przesyłać </w:t>
      </w:r>
      <w:r w:rsidR="00DC6C3C" w:rsidRPr="00A6612D">
        <w:rPr>
          <w:b/>
          <w:color w:val="FF0000"/>
          <w:sz w:val="28"/>
          <w:szCs w:val="28"/>
          <w:u w:val="single"/>
        </w:rPr>
        <w:t xml:space="preserve">na e-mail PPN Chrzanów w godzinach pracy biura !!! </w:t>
      </w:r>
    </w:p>
    <w:p w:rsidR="00DC6C3C" w:rsidRPr="00A6612D" w:rsidRDefault="00DC6C3C" w:rsidP="004E7E50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A6612D">
        <w:rPr>
          <w:b/>
          <w:color w:val="FF0000"/>
          <w:sz w:val="28"/>
          <w:szCs w:val="28"/>
          <w:u w:val="single"/>
        </w:rPr>
        <w:t xml:space="preserve"> karę jest wykonywany przelew!!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642B67" w:rsidRPr="00A6612D" w:rsidRDefault="00642B67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A6612D">
        <w:rPr>
          <w:b/>
          <w:color w:val="FF0000"/>
          <w:sz w:val="28"/>
          <w:szCs w:val="28"/>
          <w:u w:val="single"/>
        </w:rPr>
        <w:t>W przypadku odwołania zawodów ze względu na złe warunki atmosferyczne należy poinformować Przewodniczącego Komisji Gier, Obsadowego oraz drużynę przeciwną!</w:t>
      </w:r>
    </w:p>
    <w:p w:rsidR="004E7E50" w:rsidRDefault="004E7E50" w:rsidP="00DC7ABD">
      <w:pPr>
        <w:spacing w:after="0" w:line="100" w:lineRule="atLeast"/>
        <w:rPr>
          <w:b/>
          <w:sz w:val="28"/>
          <w:szCs w:val="28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0B01F9" w:rsidRPr="00A6612D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p w:rsidR="00A6612D" w:rsidRPr="005D124F" w:rsidRDefault="00A6612D" w:rsidP="00A6612D">
      <w:pPr>
        <w:pStyle w:val="Bezodstpw"/>
        <w:jc w:val="center"/>
        <w:rPr>
          <w:rStyle w:val="gwp92eb27acsize"/>
          <w:b/>
        </w:rPr>
      </w:pP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F0" w:rsidRDefault="00A01CF0">
      <w:pPr>
        <w:spacing w:after="0" w:line="240" w:lineRule="auto"/>
      </w:pPr>
      <w:r>
        <w:separator/>
      </w:r>
    </w:p>
  </w:endnote>
  <w:endnote w:type="continuationSeparator" w:id="0">
    <w:p w:rsidR="00A01CF0" w:rsidRDefault="00A0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F0" w:rsidRDefault="00A01CF0">
      <w:pPr>
        <w:spacing w:after="0" w:line="240" w:lineRule="auto"/>
      </w:pPr>
      <w:r>
        <w:separator/>
      </w:r>
    </w:p>
  </w:footnote>
  <w:footnote w:type="continuationSeparator" w:id="0">
    <w:p w:rsidR="00A01CF0" w:rsidRDefault="00A0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A01CF0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A01CF0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9D3BDE">
      <w:t>24</w:t>
    </w:r>
    <w:r w:rsidR="004F3ECF">
      <w:t>.0</w:t>
    </w:r>
    <w:r w:rsidR="00C74F41">
      <w:t>4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97F2C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6760"/>
    <w:rsid w:val="00906A02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72E5"/>
    <w:rsid w:val="00A3733A"/>
    <w:rsid w:val="00A419CC"/>
    <w:rsid w:val="00A4268C"/>
    <w:rsid w:val="00A432C2"/>
    <w:rsid w:val="00A46600"/>
    <w:rsid w:val="00A479CE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5AF0"/>
    <w:rsid w:val="00A6612D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1151"/>
    <w:rsid w:val="00F61D7F"/>
    <w:rsid w:val="00F65589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F60C-2058-4062-82CE-F2F80AF6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57</cp:revision>
  <cp:lastPrinted>2026-04-24T09:30:00Z</cp:lastPrinted>
  <dcterms:created xsi:type="dcterms:W3CDTF">2026-02-20T10:34:00Z</dcterms:created>
  <dcterms:modified xsi:type="dcterms:W3CDTF">2026-04-24T09:50:00Z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